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03A2" w14:textId="77777777" w:rsidR="002C1569" w:rsidRPr="00BD3269" w:rsidRDefault="002C1569" w:rsidP="00BD3269">
      <w:pPr>
        <w:spacing w:line="360" w:lineRule="auto"/>
        <w:jc w:val="left"/>
        <w:rPr>
          <w:b/>
          <w:bCs/>
        </w:rPr>
      </w:pPr>
    </w:p>
    <w:p w14:paraId="2C8EE6B8" w14:textId="5FF899D5" w:rsidR="00314DAE" w:rsidRPr="00BD3269" w:rsidRDefault="00577847" w:rsidP="00BD3269">
      <w:pPr>
        <w:spacing w:line="360" w:lineRule="auto"/>
        <w:jc w:val="center"/>
        <w:rPr>
          <w:b/>
          <w:bCs/>
        </w:rPr>
      </w:pPr>
      <w:r w:rsidRPr="00BD3269">
        <w:rPr>
          <w:b/>
          <w:bCs/>
        </w:rPr>
        <w:t>UMOWA</w:t>
      </w:r>
    </w:p>
    <w:p w14:paraId="0135F032" w14:textId="24343A16" w:rsidR="00C25E7E" w:rsidRPr="00BD3269" w:rsidRDefault="006E5FB9" w:rsidP="00BD3269">
      <w:pPr>
        <w:suppressAutoHyphens/>
        <w:spacing w:line="360" w:lineRule="auto"/>
        <w:jc w:val="center"/>
      </w:pPr>
      <w:r w:rsidRPr="00BD3269">
        <w:t>z</w:t>
      </w:r>
      <w:r w:rsidR="00314DAE" w:rsidRPr="00BD3269">
        <w:t>awarta w Warszawie w dniu ………….202</w:t>
      </w:r>
      <w:r w:rsidR="00577847" w:rsidRPr="00BD3269">
        <w:t>3</w:t>
      </w:r>
      <w:r w:rsidR="00314DAE" w:rsidRPr="00BD3269">
        <w:t xml:space="preserve"> r.</w:t>
      </w:r>
      <w:r w:rsidR="00DA5037" w:rsidRPr="00BD3269">
        <w:t>,</w:t>
      </w:r>
      <w:r w:rsidR="00314DAE" w:rsidRPr="00BD3269">
        <w:t xml:space="preserve"> pomiędzy:</w:t>
      </w:r>
    </w:p>
    <w:p w14:paraId="0D4C6F5B" w14:textId="77777777" w:rsidR="002D2D4B" w:rsidRPr="00BD3269" w:rsidRDefault="002D2D4B" w:rsidP="00BD3269">
      <w:pPr>
        <w:tabs>
          <w:tab w:val="left" w:pos="417"/>
          <w:tab w:val="left" w:pos="720"/>
        </w:tabs>
        <w:suppressAutoHyphens/>
        <w:spacing w:line="360" w:lineRule="auto"/>
        <w:rPr>
          <w:b/>
        </w:rPr>
      </w:pPr>
    </w:p>
    <w:p w14:paraId="4858AA96" w14:textId="430FCFCF" w:rsidR="002D2D4B" w:rsidRPr="00BD3269" w:rsidRDefault="002D2D4B" w:rsidP="00BD3269">
      <w:pPr>
        <w:tabs>
          <w:tab w:val="left" w:pos="417"/>
          <w:tab w:val="left" w:pos="720"/>
        </w:tabs>
        <w:suppressAutoHyphens/>
        <w:spacing w:line="360" w:lineRule="auto"/>
      </w:pPr>
      <w:r w:rsidRPr="00BD3269">
        <w:rPr>
          <w:b/>
        </w:rPr>
        <w:t xml:space="preserve">Muzeum Historii Polski </w:t>
      </w:r>
      <w:r w:rsidRPr="00BD3269">
        <w:rPr>
          <w:b/>
          <w:bCs/>
        </w:rPr>
        <w:t>w Warszawie</w:t>
      </w:r>
      <w:r w:rsidRPr="00BD3269">
        <w:t xml:space="preserve">, ul. </w:t>
      </w:r>
      <w:r w:rsidR="00551BC2">
        <w:t>Gwardii 1</w:t>
      </w:r>
      <w:r w:rsidRPr="00BD3269">
        <w:t xml:space="preserve">, </w:t>
      </w:r>
      <w:r w:rsidR="00551BC2">
        <w:t>01-538</w:t>
      </w:r>
      <w:r w:rsidRPr="00BD3269">
        <w:t xml:space="preserve"> Warszawa, wpisanym do </w:t>
      </w:r>
      <w:r w:rsidR="00DA5037" w:rsidRPr="00BD3269">
        <w:t>r</w:t>
      </w:r>
      <w:r w:rsidRPr="00BD3269">
        <w:t xml:space="preserve">ejestru </w:t>
      </w:r>
      <w:r w:rsidR="00DA5037" w:rsidRPr="00BD3269">
        <w:t>i</w:t>
      </w:r>
      <w:r w:rsidRPr="00BD3269">
        <w:t xml:space="preserve">nstytucji </w:t>
      </w:r>
      <w:r w:rsidR="00DA5037" w:rsidRPr="00BD3269">
        <w:t>k</w:t>
      </w:r>
      <w:r w:rsidRPr="00BD3269">
        <w:t>ultury prowadzonego przez Ministra Kultury i Dziedzictwa Narodowego pod nr RIK: 73/2006, NIP: 7010015596, REGON: 140530761, reprezentowanym przez:</w:t>
      </w:r>
    </w:p>
    <w:p w14:paraId="0C950823" w14:textId="77777777" w:rsidR="002D2D4B" w:rsidRPr="00BD3269" w:rsidRDefault="002D2D4B" w:rsidP="00BD3269">
      <w:pPr>
        <w:tabs>
          <w:tab w:val="left" w:pos="2410"/>
        </w:tabs>
        <w:suppressAutoHyphens/>
        <w:spacing w:line="360" w:lineRule="auto"/>
      </w:pPr>
      <w:r w:rsidRPr="00BD3269">
        <w:t>………………………………………………..,</w:t>
      </w:r>
    </w:p>
    <w:p w14:paraId="4C65D505" w14:textId="67DA43AD" w:rsidR="002D2D4B" w:rsidRPr="00BD3269" w:rsidRDefault="002D2D4B" w:rsidP="00BD3269">
      <w:pPr>
        <w:tabs>
          <w:tab w:val="left" w:pos="709"/>
        </w:tabs>
        <w:suppressAutoHyphens/>
        <w:spacing w:line="360" w:lineRule="auto"/>
      </w:pPr>
      <w:r w:rsidRPr="00BD3269">
        <w:t xml:space="preserve">zwanym dalej </w:t>
      </w:r>
      <w:r w:rsidR="003E41EF" w:rsidRPr="00BD3269">
        <w:rPr>
          <w:b/>
        </w:rPr>
        <w:t>Zamawiający</w:t>
      </w:r>
      <w:r w:rsidRPr="00BD3269">
        <w:rPr>
          <w:b/>
        </w:rPr>
        <w:t>m</w:t>
      </w:r>
      <w:r w:rsidRPr="00BD3269">
        <w:t>,</w:t>
      </w:r>
    </w:p>
    <w:p w14:paraId="79AA0465" w14:textId="77777777" w:rsidR="002D2D4B" w:rsidRPr="00BD3269" w:rsidRDefault="002D2D4B" w:rsidP="00BD3269">
      <w:pPr>
        <w:tabs>
          <w:tab w:val="left" w:pos="709"/>
        </w:tabs>
        <w:suppressAutoHyphens/>
        <w:spacing w:line="360" w:lineRule="auto"/>
      </w:pPr>
    </w:p>
    <w:p w14:paraId="0A777FE5" w14:textId="77777777" w:rsidR="002D2D4B" w:rsidRPr="00BD3269" w:rsidRDefault="002D2D4B" w:rsidP="00BD3269">
      <w:pPr>
        <w:tabs>
          <w:tab w:val="left" w:pos="709"/>
        </w:tabs>
        <w:suppressAutoHyphens/>
        <w:spacing w:line="360" w:lineRule="auto"/>
      </w:pPr>
      <w:r w:rsidRPr="00BD3269">
        <w:t>a</w:t>
      </w:r>
    </w:p>
    <w:p w14:paraId="278B1B3E" w14:textId="5BBC7A87" w:rsidR="002D2D4B" w:rsidRPr="00BD3269" w:rsidRDefault="002D2D4B" w:rsidP="00BD3269">
      <w:pPr>
        <w:tabs>
          <w:tab w:val="left" w:pos="0"/>
          <w:tab w:val="left" w:pos="720"/>
        </w:tabs>
        <w:suppressAutoHyphens/>
        <w:spacing w:line="360" w:lineRule="auto"/>
      </w:pPr>
      <w:r w:rsidRPr="00BD3269">
        <w:rPr>
          <w:bCs/>
        </w:rPr>
        <w:t>………………………………………………………………………………………</w:t>
      </w:r>
      <w:r w:rsidRPr="00BD3269">
        <w:t>………………………………………………………………………………………………………………………………………………………</w:t>
      </w:r>
      <w:r w:rsidR="00DA5037" w:rsidRPr="00BD3269">
        <w:t>………………………………………………………</w:t>
      </w:r>
    </w:p>
    <w:p w14:paraId="1EA0E7D3" w14:textId="37C14D28" w:rsidR="002D2D4B" w:rsidRPr="00BD3269" w:rsidRDefault="002D2D4B" w:rsidP="00BD3269">
      <w:pPr>
        <w:tabs>
          <w:tab w:val="left" w:pos="0"/>
          <w:tab w:val="left" w:pos="1440"/>
        </w:tabs>
        <w:suppressAutoHyphens/>
        <w:spacing w:line="360" w:lineRule="auto"/>
      </w:pPr>
      <w:r w:rsidRPr="00BD3269">
        <w:t xml:space="preserve">zwaną dalej </w:t>
      </w:r>
      <w:r w:rsidR="003E41EF" w:rsidRPr="00BD3269">
        <w:rPr>
          <w:b/>
          <w:bCs/>
        </w:rPr>
        <w:t>Wykonawcą</w:t>
      </w:r>
      <w:r w:rsidRPr="00BD3269">
        <w:t>,</w:t>
      </w:r>
    </w:p>
    <w:p w14:paraId="1DEA5C60" w14:textId="77777777" w:rsidR="002D2D4B" w:rsidRPr="00BD3269" w:rsidRDefault="002D2D4B" w:rsidP="00BD3269">
      <w:pPr>
        <w:tabs>
          <w:tab w:val="left" w:pos="709"/>
        </w:tabs>
        <w:suppressAutoHyphens/>
        <w:spacing w:line="360" w:lineRule="auto"/>
      </w:pPr>
    </w:p>
    <w:p w14:paraId="42E696BB" w14:textId="1BB48F15" w:rsidR="002D2D4B" w:rsidRPr="00BD3269" w:rsidRDefault="002D2D4B" w:rsidP="00BD3269">
      <w:pPr>
        <w:tabs>
          <w:tab w:val="left" w:pos="709"/>
        </w:tabs>
        <w:suppressAutoHyphens/>
        <w:spacing w:line="360" w:lineRule="auto"/>
      </w:pPr>
      <w:r w:rsidRPr="00BD3269">
        <w:t>zwanymi dalej</w:t>
      </w:r>
      <w:r w:rsidR="00DA5037" w:rsidRPr="00BD3269">
        <w:t xml:space="preserve"> </w:t>
      </w:r>
      <w:r w:rsidR="00DA5037" w:rsidRPr="00BD3269">
        <w:rPr>
          <w:b/>
          <w:bCs/>
        </w:rPr>
        <w:t>Stroną</w:t>
      </w:r>
      <w:r w:rsidR="00DA5037" w:rsidRPr="00BD3269">
        <w:t xml:space="preserve"> lub</w:t>
      </w:r>
      <w:r w:rsidRPr="00BD3269">
        <w:t xml:space="preserve"> łącznie </w:t>
      </w:r>
      <w:r w:rsidRPr="00BD3269">
        <w:rPr>
          <w:b/>
        </w:rPr>
        <w:t>Stronami</w:t>
      </w:r>
      <w:r w:rsidR="00DA5037" w:rsidRPr="00BD3269">
        <w:t>.</w:t>
      </w:r>
    </w:p>
    <w:p w14:paraId="23316531" w14:textId="77777777" w:rsidR="002D2D4B" w:rsidRPr="00BD3269" w:rsidRDefault="002D2D4B" w:rsidP="00BD3269">
      <w:pPr>
        <w:spacing w:line="360" w:lineRule="auto"/>
        <w:ind w:right="6"/>
        <w:rPr>
          <w:rFonts w:eastAsia="Calibri"/>
          <w:i/>
        </w:rPr>
      </w:pPr>
    </w:p>
    <w:p w14:paraId="4D6019C9" w14:textId="77777777" w:rsidR="00693117" w:rsidRPr="00BD3269" w:rsidRDefault="00693117" w:rsidP="00BD3269">
      <w:pPr>
        <w:spacing w:line="360" w:lineRule="auto"/>
        <w:contextualSpacing/>
        <w:rPr>
          <w:i/>
          <w:iCs/>
        </w:rPr>
      </w:pPr>
      <w:r w:rsidRPr="00BD3269">
        <w:rPr>
          <w:i/>
          <w:iCs/>
        </w:rPr>
        <w:t xml:space="preserve">Umowa została zawarta bez stosowania ustawy z dnia 11 września 2019 r. Prawo zamówień publicznych (tekst jedn. Dz.U. 2023, poz. 1605), na podstawie art. 11 ust. 5 </w:t>
      </w:r>
      <w:r w:rsidRPr="00605C44">
        <w:rPr>
          <w:i/>
          <w:iCs/>
        </w:rPr>
        <w:t>pkt 2)</w:t>
      </w:r>
      <w:r w:rsidRPr="00BD3269">
        <w:rPr>
          <w:i/>
          <w:iCs/>
        </w:rPr>
        <w:t xml:space="preserve"> PZP. </w:t>
      </w:r>
    </w:p>
    <w:p w14:paraId="326EAA38" w14:textId="77777777" w:rsidR="00693117" w:rsidRPr="00BD3269" w:rsidRDefault="00693117" w:rsidP="00BD3269">
      <w:pPr>
        <w:spacing w:line="360" w:lineRule="auto"/>
        <w:jc w:val="center"/>
        <w:rPr>
          <w:b/>
        </w:rPr>
      </w:pPr>
    </w:p>
    <w:p w14:paraId="14E05821" w14:textId="77777777" w:rsidR="00256416" w:rsidRPr="00BD3269" w:rsidRDefault="00256416" w:rsidP="00BD3269">
      <w:pPr>
        <w:spacing w:line="360" w:lineRule="auto"/>
        <w:jc w:val="center"/>
        <w:rPr>
          <w:b/>
        </w:rPr>
      </w:pPr>
    </w:p>
    <w:p w14:paraId="701BC48A" w14:textId="684AB3CB" w:rsidR="008E1278" w:rsidRPr="00BD3269" w:rsidRDefault="006A5910" w:rsidP="00BD3269">
      <w:pPr>
        <w:spacing w:line="360" w:lineRule="auto"/>
        <w:jc w:val="center"/>
        <w:rPr>
          <w:b/>
        </w:rPr>
      </w:pPr>
      <w:r w:rsidRPr="00BD3269">
        <w:rPr>
          <w:b/>
        </w:rPr>
        <w:t>§ 1.</w:t>
      </w:r>
    </w:p>
    <w:p w14:paraId="744FD0E0" w14:textId="387C5E3E" w:rsidR="00791336" w:rsidRPr="00BD3269" w:rsidRDefault="00791336" w:rsidP="00BD3269">
      <w:pPr>
        <w:spacing w:line="360" w:lineRule="auto"/>
        <w:jc w:val="center"/>
        <w:rPr>
          <w:b/>
          <w:bCs/>
        </w:rPr>
      </w:pPr>
      <w:r w:rsidRPr="00BD3269">
        <w:rPr>
          <w:b/>
        </w:rPr>
        <w:t xml:space="preserve">Przedmiot </w:t>
      </w:r>
      <w:r w:rsidR="00693117" w:rsidRPr="00BD3269">
        <w:rPr>
          <w:b/>
        </w:rPr>
        <w:t>u</w:t>
      </w:r>
      <w:r w:rsidR="003A2152" w:rsidRPr="00BD3269">
        <w:rPr>
          <w:b/>
        </w:rPr>
        <w:t>mowy</w:t>
      </w:r>
    </w:p>
    <w:p w14:paraId="350D0D33" w14:textId="44DF278B" w:rsidR="00FA5CFA" w:rsidRPr="00BD3269" w:rsidRDefault="008E1278" w:rsidP="00BD3269">
      <w:pPr>
        <w:pStyle w:val="Akapitzlist"/>
        <w:numPr>
          <w:ilvl w:val="0"/>
          <w:numId w:val="7"/>
        </w:numPr>
        <w:autoSpaceDE w:val="0"/>
        <w:autoSpaceDN w:val="0"/>
        <w:adjustRightInd w:val="0"/>
        <w:spacing w:after="0" w:line="360" w:lineRule="auto"/>
        <w:ind w:left="397" w:hanging="397"/>
        <w:contextualSpacing w:val="0"/>
        <w:jc w:val="both"/>
        <w:rPr>
          <w:rFonts w:ascii="Times New Roman" w:hAnsi="Times New Roman"/>
          <w:bCs/>
          <w:iCs/>
          <w:sz w:val="24"/>
          <w:szCs w:val="24"/>
        </w:rPr>
      </w:pPr>
      <w:r w:rsidRPr="00BD3269">
        <w:rPr>
          <w:rFonts w:ascii="Times New Roman" w:hAnsi="Times New Roman"/>
          <w:bCs/>
          <w:iCs/>
          <w:sz w:val="24"/>
          <w:szCs w:val="24"/>
        </w:rPr>
        <w:t>Przedmiotem</w:t>
      </w:r>
      <w:r w:rsidR="00E210C9" w:rsidRPr="00BD3269">
        <w:rPr>
          <w:rFonts w:ascii="Times New Roman" w:hAnsi="Times New Roman"/>
          <w:bCs/>
          <w:iCs/>
          <w:sz w:val="24"/>
          <w:szCs w:val="24"/>
        </w:rPr>
        <w:t xml:space="preserve"> </w:t>
      </w:r>
      <w:r w:rsidR="00693117" w:rsidRPr="00BD3269">
        <w:rPr>
          <w:rFonts w:ascii="Times New Roman" w:hAnsi="Times New Roman"/>
          <w:bCs/>
          <w:iCs/>
          <w:sz w:val="24"/>
          <w:szCs w:val="24"/>
        </w:rPr>
        <w:t>u</w:t>
      </w:r>
      <w:r w:rsidR="003A2152" w:rsidRPr="00BD3269">
        <w:rPr>
          <w:rFonts w:ascii="Times New Roman" w:hAnsi="Times New Roman"/>
          <w:bCs/>
          <w:iCs/>
          <w:sz w:val="24"/>
          <w:szCs w:val="24"/>
        </w:rPr>
        <w:t>mowy</w:t>
      </w:r>
      <w:r w:rsidRPr="00BD3269">
        <w:rPr>
          <w:rFonts w:ascii="Times New Roman" w:hAnsi="Times New Roman"/>
          <w:bCs/>
          <w:iCs/>
          <w:sz w:val="24"/>
          <w:szCs w:val="24"/>
        </w:rPr>
        <w:t xml:space="preserve"> jest </w:t>
      </w:r>
      <w:r w:rsidR="00BC1A37" w:rsidRPr="00BD3269">
        <w:rPr>
          <w:rFonts w:ascii="Times New Roman" w:hAnsi="Times New Roman"/>
          <w:bCs/>
          <w:iCs/>
          <w:sz w:val="24"/>
          <w:szCs w:val="24"/>
        </w:rPr>
        <w:t xml:space="preserve">świadczenie przez </w:t>
      </w:r>
      <w:r w:rsidR="00BC1A37" w:rsidRPr="00BD3269">
        <w:rPr>
          <w:rFonts w:ascii="Times New Roman" w:hAnsi="Times New Roman"/>
          <w:b/>
          <w:bCs/>
          <w:iCs/>
          <w:sz w:val="24"/>
          <w:szCs w:val="24"/>
        </w:rPr>
        <w:t>Wykonawcę</w:t>
      </w:r>
      <w:r w:rsidR="00BC1A37" w:rsidRPr="00BD3269">
        <w:rPr>
          <w:rFonts w:ascii="Times New Roman" w:hAnsi="Times New Roman"/>
          <w:bCs/>
          <w:iCs/>
          <w:sz w:val="24"/>
          <w:szCs w:val="24"/>
        </w:rPr>
        <w:t xml:space="preserve"> usługi cateringowej </w:t>
      </w:r>
      <w:r w:rsidR="0097755D">
        <w:rPr>
          <w:rFonts w:ascii="Times New Roman" w:hAnsi="Times New Roman"/>
          <w:bCs/>
          <w:iCs/>
          <w:sz w:val="24"/>
          <w:szCs w:val="24"/>
        </w:rPr>
        <w:t>podczas finału ko</w:t>
      </w:r>
      <w:r w:rsidR="00754313">
        <w:rPr>
          <w:rFonts w:ascii="Times New Roman" w:hAnsi="Times New Roman"/>
          <w:bCs/>
          <w:iCs/>
          <w:sz w:val="24"/>
          <w:szCs w:val="24"/>
        </w:rPr>
        <w:t>n</w:t>
      </w:r>
      <w:r w:rsidR="0097755D">
        <w:rPr>
          <w:rFonts w:ascii="Times New Roman" w:hAnsi="Times New Roman"/>
          <w:bCs/>
          <w:iCs/>
          <w:sz w:val="24"/>
          <w:szCs w:val="24"/>
        </w:rPr>
        <w:t>kursu</w:t>
      </w:r>
      <w:r w:rsidR="00E43598" w:rsidRPr="00BD3269">
        <w:rPr>
          <w:rFonts w:ascii="Times New Roman" w:hAnsi="Times New Roman"/>
          <w:bCs/>
          <w:iCs/>
          <w:sz w:val="24"/>
          <w:szCs w:val="24"/>
        </w:rPr>
        <w:t xml:space="preserve"> </w:t>
      </w:r>
      <w:r w:rsidR="00E43598" w:rsidRPr="00BD3269">
        <w:rPr>
          <w:rFonts w:ascii="Times New Roman" w:hAnsi="Times New Roman"/>
          <w:bCs/>
          <w:i/>
          <w:sz w:val="24"/>
          <w:szCs w:val="24"/>
        </w:rPr>
        <w:t xml:space="preserve">„Wolna </w:t>
      </w:r>
      <w:r w:rsidR="00387461" w:rsidRPr="00BD3269">
        <w:rPr>
          <w:rFonts w:ascii="Times New Roman" w:hAnsi="Times New Roman"/>
          <w:bCs/>
          <w:i/>
          <w:sz w:val="24"/>
          <w:szCs w:val="24"/>
        </w:rPr>
        <w:t>Elekcja</w:t>
      </w:r>
      <w:r w:rsidR="0097755D">
        <w:rPr>
          <w:rFonts w:ascii="Times New Roman" w:hAnsi="Times New Roman"/>
          <w:bCs/>
          <w:i/>
          <w:sz w:val="24"/>
          <w:szCs w:val="24"/>
        </w:rPr>
        <w:t xml:space="preserve"> 2023”</w:t>
      </w:r>
      <w:r w:rsidR="00BC1A37" w:rsidRPr="00BD3269">
        <w:rPr>
          <w:rFonts w:ascii="Times New Roman" w:hAnsi="Times New Roman"/>
          <w:bCs/>
          <w:iCs/>
          <w:sz w:val="24"/>
          <w:szCs w:val="24"/>
        </w:rPr>
        <w:t xml:space="preserve"> organizowane</w:t>
      </w:r>
      <w:r w:rsidR="00D2135A" w:rsidRPr="00BD3269">
        <w:rPr>
          <w:rFonts w:ascii="Times New Roman" w:hAnsi="Times New Roman"/>
          <w:bCs/>
          <w:iCs/>
          <w:sz w:val="24"/>
          <w:szCs w:val="24"/>
        </w:rPr>
        <w:t>j</w:t>
      </w:r>
      <w:r w:rsidR="00BC1A37" w:rsidRPr="00BD3269">
        <w:rPr>
          <w:rFonts w:ascii="Times New Roman" w:hAnsi="Times New Roman"/>
          <w:bCs/>
          <w:iCs/>
          <w:sz w:val="24"/>
          <w:szCs w:val="24"/>
        </w:rPr>
        <w:t xml:space="preserve"> przez </w:t>
      </w:r>
      <w:r w:rsidR="00275277" w:rsidRPr="00BD3269">
        <w:rPr>
          <w:rFonts w:ascii="Times New Roman" w:hAnsi="Times New Roman"/>
          <w:b/>
          <w:bCs/>
          <w:iCs/>
          <w:sz w:val="24"/>
          <w:szCs w:val="24"/>
        </w:rPr>
        <w:t>Zamawiającego</w:t>
      </w:r>
      <w:r w:rsidR="00BC1A37" w:rsidRPr="00BD3269">
        <w:rPr>
          <w:rFonts w:ascii="Times New Roman" w:hAnsi="Times New Roman"/>
          <w:bCs/>
          <w:iCs/>
          <w:sz w:val="24"/>
          <w:szCs w:val="24"/>
        </w:rPr>
        <w:t xml:space="preserve">, </w:t>
      </w:r>
      <w:r w:rsidR="00B70107" w:rsidRPr="00BD3269">
        <w:rPr>
          <w:rFonts w:ascii="Times New Roman" w:hAnsi="Times New Roman"/>
          <w:bCs/>
          <w:iCs/>
          <w:sz w:val="24"/>
          <w:szCs w:val="24"/>
        </w:rPr>
        <w:t xml:space="preserve"> </w:t>
      </w:r>
      <w:r w:rsidR="00EF48EA" w:rsidRPr="00BD3269">
        <w:rPr>
          <w:rFonts w:ascii="Times New Roman" w:hAnsi="Times New Roman"/>
          <w:bCs/>
          <w:i/>
          <w:iCs/>
          <w:sz w:val="24"/>
          <w:szCs w:val="24"/>
        </w:rPr>
        <w:t xml:space="preserve">dalej </w:t>
      </w:r>
      <w:r w:rsidR="00BC1A37" w:rsidRPr="00BD3269">
        <w:rPr>
          <w:rFonts w:ascii="Times New Roman" w:hAnsi="Times New Roman"/>
          <w:bCs/>
          <w:i/>
          <w:iCs/>
          <w:sz w:val="24"/>
          <w:szCs w:val="24"/>
        </w:rPr>
        <w:t>jako U</w:t>
      </w:r>
      <w:r w:rsidR="00EF48EA" w:rsidRPr="00BD3269">
        <w:rPr>
          <w:rFonts w:ascii="Times New Roman" w:hAnsi="Times New Roman"/>
          <w:bCs/>
          <w:i/>
          <w:iCs/>
          <w:sz w:val="24"/>
          <w:szCs w:val="24"/>
        </w:rPr>
        <w:t>sług</w:t>
      </w:r>
      <w:r w:rsidR="00BC1A37" w:rsidRPr="00BD3269">
        <w:rPr>
          <w:rFonts w:ascii="Times New Roman" w:hAnsi="Times New Roman"/>
          <w:bCs/>
          <w:i/>
          <w:iCs/>
          <w:sz w:val="24"/>
          <w:szCs w:val="24"/>
        </w:rPr>
        <w:t xml:space="preserve">a </w:t>
      </w:r>
      <w:r w:rsidR="00270843" w:rsidRPr="00BD3269">
        <w:rPr>
          <w:rFonts w:ascii="Times New Roman" w:hAnsi="Times New Roman"/>
          <w:bCs/>
          <w:i/>
          <w:iCs/>
          <w:sz w:val="24"/>
          <w:szCs w:val="24"/>
        </w:rPr>
        <w:t xml:space="preserve">cateringowa </w:t>
      </w:r>
      <w:r w:rsidR="00BC1A37" w:rsidRPr="00BD3269">
        <w:rPr>
          <w:rFonts w:ascii="Times New Roman" w:hAnsi="Times New Roman"/>
          <w:bCs/>
          <w:i/>
          <w:iCs/>
          <w:sz w:val="24"/>
          <w:szCs w:val="24"/>
        </w:rPr>
        <w:t xml:space="preserve">lub zamiennie Przedmiot </w:t>
      </w:r>
      <w:r w:rsidR="00A136F6" w:rsidRPr="00BD3269">
        <w:rPr>
          <w:rFonts w:ascii="Times New Roman" w:hAnsi="Times New Roman"/>
          <w:bCs/>
          <w:i/>
          <w:iCs/>
          <w:sz w:val="24"/>
          <w:szCs w:val="24"/>
        </w:rPr>
        <w:t>u</w:t>
      </w:r>
      <w:r w:rsidR="003A2152" w:rsidRPr="00BD3269">
        <w:rPr>
          <w:rFonts w:ascii="Times New Roman" w:hAnsi="Times New Roman"/>
          <w:bCs/>
          <w:i/>
          <w:iCs/>
          <w:sz w:val="24"/>
          <w:szCs w:val="24"/>
        </w:rPr>
        <w:t>mowy</w:t>
      </w:r>
      <w:r w:rsidR="00BC1A37" w:rsidRPr="00BD3269">
        <w:rPr>
          <w:rFonts w:ascii="Times New Roman" w:hAnsi="Times New Roman"/>
          <w:bCs/>
          <w:iCs/>
          <w:sz w:val="24"/>
          <w:szCs w:val="24"/>
        </w:rPr>
        <w:t>.</w:t>
      </w:r>
    </w:p>
    <w:p w14:paraId="50C01FB0" w14:textId="1BDAFF64" w:rsidR="00580F2D" w:rsidRPr="00BD3269" w:rsidRDefault="00FA5CFA" w:rsidP="00BD3269">
      <w:pPr>
        <w:pStyle w:val="Akapitzlist"/>
        <w:numPr>
          <w:ilvl w:val="0"/>
          <w:numId w:val="7"/>
        </w:numPr>
        <w:autoSpaceDE w:val="0"/>
        <w:autoSpaceDN w:val="0"/>
        <w:adjustRightInd w:val="0"/>
        <w:spacing w:after="0" w:line="360" w:lineRule="auto"/>
        <w:ind w:left="397" w:hanging="397"/>
        <w:contextualSpacing w:val="0"/>
        <w:jc w:val="both"/>
        <w:rPr>
          <w:rFonts w:ascii="Times New Roman" w:hAnsi="Times New Roman"/>
          <w:bCs/>
          <w:iCs/>
          <w:sz w:val="24"/>
          <w:szCs w:val="24"/>
        </w:rPr>
      </w:pPr>
      <w:r w:rsidRPr="00BD3269">
        <w:rPr>
          <w:rFonts w:ascii="Times New Roman" w:hAnsi="Times New Roman"/>
          <w:bCs/>
          <w:iCs/>
          <w:sz w:val="24"/>
          <w:szCs w:val="24"/>
        </w:rPr>
        <w:t>Usługa cateringowa</w:t>
      </w:r>
      <w:r w:rsidR="00A136F6" w:rsidRPr="00BD3269">
        <w:rPr>
          <w:rFonts w:ascii="Times New Roman" w:hAnsi="Times New Roman"/>
          <w:bCs/>
          <w:iCs/>
          <w:sz w:val="24"/>
          <w:szCs w:val="24"/>
        </w:rPr>
        <w:t xml:space="preserve"> </w:t>
      </w:r>
      <w:r w:rsidR="006F3FA2" w:rsidRPr="00BD3269">
        <w:rPr>
          <w:rFonts w:ascii="Times New Roman" w:hAnsi="Times New Roman"/>
          <w:bCs/>
          <w:iCs/>
          <w:sz w:val="24"/>
          <w:szCs w:val="24"/>
        </w:rPr>
        <w:t xml:space="preserve">składać się będzie </w:t>
      </w:r>
      <w:r w:rsidR="00AE3D1E" w:rsidRPr="00BD3269">
        <w:rPr>
          <w:rFonts w:ascii="Times New Roman" w:hAnsi="Times New Roman"/>
          <w:bCs/>
          <w:iCs/>
          <w:sz w:val="24"/>
          <w:szCs w:val="24"/>
        </w:rPr>
        <w:t xml:space="preserve">m.in. </w:t>
      </w:r>
      <w:r w:rsidR="00580F2D" w:rsidRPr="00BD3269">
        <w:rPr>
          <w:rFonts w:ascii="Times New Roman" w:hAnsi="Times New Roman"/>
          <w:bCs/>
          <w:iCs/>
          <w:sz w:val="24"/>
          <w:szCs w:val="24"/>
        </w:rPr>
        <w:t>z usługi przygotowania, dostarczenia oraz podawania wyżywienia podczas:</w:t>
      </w:r>
    </w:p>
    <w:p w14:paraId="758C8BAF" w14:textId="53BD4DF3" w:rsidR="00FA5CFA" w:rsidRPr="00BD3269" w:rsidRDefault="00580F2D" w:rsidP="00BD3269">
      <w:pPr>
        <w:pStyle w:val="Akapitzlist"/>
        <w:numPr>
          <w:ilvl w:val="0"/>
          <w:numId w:val="11"/>
        </w:numPr>
        <w:autoSpaceDE w:val="0"/>
        <w:autoSpaceDN w:val="0"/>
        <w:adjustRightInd w:val="0"/>
        <w:spacing w:after="0" w:line="360" w:lineRule="auto"/>
        <w:contextualSpacing w:val="0"/>
        <w:jc w:val="both"/>
        <w:rPr>
          <w:rFonts w:ascii="Times New Roman" w:hAnsi="Times New Roman"/>
          <w:bCs/>
          <w:iCs/>
          <w:sz w:val="24"/>
          <w:szCs w:val="24"/>
        </w:rPr>
      </w:pPr>
      <w:r w:rsidRPr="00BD3269">
        <w:rPr>
          <w:rFonts w:ascii="Times New Roman" w:hAnsi="Times New Roman"/>
          <w:bCs/>
          <w:iCs/>
          <w:sz w:val="24"/>
          <w:szCs w:val="24"/>
        </w:rPr>
        <w:t>przerw</w:t>
      </w:r>
      <w:r w:rsidR="0099148A">
        <w:rPr>
          <w:rFonts w:ascii="Times New Roman" w:hAnsi="Times New Roman"/>
          <w:bCs/>
          <w:iCs/>
          <w:sz w:val="24"/>
          <w:szCs w:val="24"/>
        </w:rPr>
        <w:t>y</w:t>
      </w:r>
      <w:r w:rsidRPr="00BD3269">
        <w:rPr>
          <w:rFonts w:ascii="Times New Roman" w:hAnsi="Times New Roman"/>
          <w:bCs/>
          <w:iCs/>
          <w:sz w:val="24"/>
          <w:szCs w:val="24"/>
        </w:rPr>
        <w:t xml:space="preserve"> kawow</w:t>
      </w:r>
      <w:r w:rsidR="0099148A">
        <w:rPr>
          <w:rFonts w:ascii="Times New Roman" w:hAnsi="Times New Roman"/>
          <w:bCs/>
          <w:iCs/>
          <w:sz w:val="24"/>
          <w:szCs w:val="24"/>
        </w:rPr>
        <w:t>ej</w:t>
      </w:r>
      <w:r w:rsidRPr="00BD3269">
        <w:rPr>
          <w:rFonts w:ascii="Times New Roman" w:hAnsi="Times New Roman"/>
          <w:bCs/>
          <w:iCs/>
          <w:sz w:val="24"/>
          <w:szCs w:val="24"/>
        </w:rPr>
        <w:t xml:space="preserve"> dla </w:t>
      </w:r>
      <w:r w:rsidR="00D10CD4" w:rsidRPr="00BD3269">
        <w:rPr>
          <w:rFonts w:ascii="Times New Roman" w:hAnsi="Times New Roman"/>
          <w:bCs/>
          <w:iCs/>
          <w:sz w:val="24"/>
          <w:szCs w:val="24"/>
        </w:rPr>
        <w:t>120</w:t>
      </w:r>
      <w:r w:rsidRPr="00BD3269">
        <w:rPr>
          <w:rFonts w:ascii="Times New Roman" w:hAnsi="Times New Roman"/>
          <w:bCs/>
          <w:iCs/>
          <w:sz w:val="24"/>
          <w:szCs w:val="24"/>
        </w:rPr>
        <w:t xml:space="preserve"> osób</w:t>
      </w:r>
      <w:r w:rsidR="00D10CD4" w:rsidRPr="00BD3269">
        <w:rPr>
          <w:rFonts w:ascii="Times New Roman" w:hAnsi="Times New Roman"/>
          <w:bCs/>
          <w:iCs/>
          <w:sz w:val="24"/>
          <w:szCs w:val="24"/>
        </w:rPr>
        <w:t xml:space="preserve"> w dniu </w:t>
      </w:r>
      <w:r w:rsidR="0099148A">
        <w:rPr>
          <w:rFonts w:ascii="Times New Roman" w:hAnsi="Times New Roman"/>
          <w:bCs/>
          <w:iCs/>
          <w:sz w:val="24"/>
          <w:szCs w:val="24"/>
        </w:rPr>
        <w:t>15</w:t>
      </w:r>
      <w:r w:rsidR="00D10CD4" w:rsidRPr="00BD3269">
        <w:rPr>
          <w:rFonts w:ascii="Times New Roman" w:hAnsi="Times New Roman"/>
          <w:bCs/>
          <w:iCs/>
          <w:sz w:val="24"/>
          <w:szCs w:val="24"/>
        </w:rPr>
        <w:t xml:space="preserve"> </w:t>
      </w:r>
      <w:r w:rsidR="0099148A">
        <w:rPr>
          <w:rFonts w:ascii="Times New Roman" w:hAnsi="Times New Roman"/>
          <w:bCs/>
          <w:iCs/>
          <w:sz w:val="24"/>
          <w:szCs w:val="24"/>
        </w:rPr>
        <w:t>grudnia</w:t>
      </w:r>
      <w:r w:rsidR="00D10CD4" w:rsidRPr="00BD3269">
        <w:rPr>
          <w:rFonts w:ascii="Times New Roman" w:hAnsi="Times New Roman"/>
          <w:bCs/>
          <w:iCs/>
          <w:sz w:val="24"/>
          <w:szCs w:val="24"/>
        </w:rPr>
        <w:t xml:space="preserve"> 2023 r. w godzinach</w:t>
      </w:r>
      <w:r w:rsidR="007638FD" w:rsidRPr="00BD3269">
        <w:rPr>
          <w:rFonts w:ascii="Times New Roman" w:hAnsi="Times New Roman"/>
          <w:bCs/>
          <w:iCs/>
          <w:sz w:val="24"/>
          <w:szCs w:val="24"/>
        </w:rPr>
        <w:t>:</w:t>
      </w:r>
      <w:r w:rsidR="0099148A">
        <w:rPr>
          <w:rFonts w:ascii="Times New Roman" w:hAnsi="Times New Roman"/>
          <w:bCs/>
          <w:iCs/>
          <w:sz w:val="24"/>
          <w:szCs w:val="24"/>
        </w:rPr>
        <w:t xml:space="preserve"> 11.30-12.30</w:t>
      </w:r>
      <w:r w:rsidR="000A3385">
        <w:rPr>
          <w:rFonts w:ascii="Times New Roman" w:hAnsi="Times New Roman"/>
          <w:bCs/>
          <w:iCs/>
          <w:sz w:val="24"/>
          <w:szCs w:val="24"/>
        </w:rPr>
        <w:t>,</w:t>
      </w:r>
    </w:p>
    <w:p w14:paraId="7D19EFD1" w14:textId="7F51FAF5" w:rsidR="00DA29CC" w:rsidRPr="00BD3269" w:rsidRDefault="0099148A" w:rsidP="00BD3269">
      <w:pPr>
        <w:pStyle w:val="Akapitzlist"/>
        <w:numPr>
          <w:ilvl w:val="0"/>
          <w:numId w:val="11"/>
        </w:numPr>
        <w:autoSpaceDE w:val="0"/>
        <w:autoSpaceDN w:val="0"/>
        <w:adjustRightInd w:val="0"/>
        <w:spacing w:after="0" w:line="360" w:lineRule="auto"/>
        <w:contextualSpacing w:val="0"/>
        <w:jc w:val="both"/>
        <w:rPr>
          <w:rFonts w:ascii="Times New Roman" w:hAnsi="Times New Roman"/>
          <w:bCs/>
          <w:iCs/>
          <w:sz w:val="24"/>
          <w:szCs w:val="24"/>
        </w:rPr>
      </w:pPr>
      <w:r>
        <w:rPr>
          <w:rFonts w:ascii="Times New Roman" w:hAnsi="Times New Roman"/>
          <w:bCs/>
          <w:iCs/>
          <w:sz w:val="24"/>
          <w:szCs w:val="24"/>
        </w:rPr>
        <w:t>obiadu</w:t>
      </w:r>
      <w:r w:rsidR="00DA29CC" w:rsidRPr="00BD3269">
        <w:rPr>
          <w:rFonts w:ascii="Times New Roman" w:hAnsi="Times New Roman"/>
          <w:bCs/>
          <w:iCs/>
          <w:sz w:val="24"/>
          <w:szCs w:val="24"/>
        </w:rPr>
        <w:t xml:space="preserve"> dla </w:t>
      </w:r>
      <w:r w:rsidR="000F1A10" w:rsidRPr="00BD3269">
        <w:rPr>
          <w:rFonts w:ascii="Times New Roman" w:hAnsi="Times New Roman"/>
          <w:bCs/>
          <w:iCs/>
          <w:sz w:val="24"/>
          <w:szCs w:val="24"/>
        </w:rPr>
        <w:t>1</w:t>
      </w:r>
      <w:r>
        <w:rPr>
          <w:rFonts w:ascii="Times New Roman" w:hAnsi="Times New Roman"/>
          <w:bCs/>
          <w:iCs/>
          <w:sz w:val="24"/>
          <w:szCs w:val="24"/>
        </w:rPr>
        <w:t>20</w:t>
      </w:r>
      <w:r w:rsidR="00DA29CC" w:rsidRPr="00BD3269">
        <w:rPr>
          <w:rFonts w:ascii="Times New Roman" w:hAnsi="Times New Roman"/>
          <w:bCs/>
          <w:iCs/>
          <w:sz w:val="24"/>
          <w:szCs w:val="24"/>
        </w:rPr>
        <w:t xml:space="preserve"> osób w</w:t>
      </w:r>
      <w:r w:rsidR="00112695" w:rsidRPr="00BD3269">
        <w:rPr>
          <w:rFonts w:ascii="Times New Roman" w:hAnsi="Times New Roman"/>
          <w:bCs/>
          <w:iCs/>
          <w:sz w:val="24"/>
          <w:szCs w:val="24"/>
        </w:rPr>
        <w:t> </w:t>
      </w:r>
      <w:r w:rsidR="000F1A10" w:rsidRPr="00BD3269">
        <w:rPr>
          <w:rFonts w:ascii="Times New Roman" w:hAnsi="Times New Roman"/>
          <w:bCs/>
          <w:iCs/>
          <w:sz w:val="24"/>
          <w:szCs w:val="24"/>
        </w:rPr>
        <w:t xml:space="preserve"> dniu </w:t>
      </w:r>
      <w:r>
        <w:rPr>
          <w:rFonts w:ascii="Times New Roman" w:hAnsi="Times New Roman"/>
          <w:bCs/>
          <w:iCs/>
          <w:sz w:val="24"/>
          <w:szCs w:val="24"/>
        </w:rPr>
        <w:t>15</w:t>
      </w:r>
      <w:r w:rsidR="000F1A10" w:rsidRPr="00BD3269">
        <w:rPr>
          <w:rFonts w:ascii="Times New Roman" w:hAnsi="Times New Roman"/>
          <w:bCs/>
          <w:iCs/>
          <w:sz w:val="24"/>
          <w:szCs w:val="24"/>
        </w:rPr>
        <w:t xml:space="preserve"> </w:t>
      </w:r>
      <w:r>
        <w:rPr>
          <w:rFonts w:ascii="Times New Roman" w:hAnsi="Times New Roman"/>
          <w:bCs/>
          <w:iCs/>
          <w:sz w:val="24"/>
          <w:szCs w:val="24"/>
        </w:rPr>
        <w:t>grudnia</w:t>
      </w:r>
      <w:r w:rsidR="000F1A10" w:rsidRPr="00BD3269">
        <w:rPr>
          <w:rFonts w:ascii="Times New Roman" w:hAnsi="Times New Roman"/>
          <w:bCs/>
          <w:iCs/>
          <w:sz w:val="24"/>
          <w:szCs w:val="24"/>
        </w:rPr>
        <w:t xml:space="preserve"> 2023</w:t>
      </w:r>
      <w:r w:rsidR="00DA29CC" w:rsidRPr="00BD3269">
        <w:rPr>
          <w:rFonts w:ascii="Times New Roman" w:hAnsi="Times New Roman"/>
          <w:bCs/>
          <w:iCs/>
          <w:sz w:val="24"/>
          <w:szCs w:val="24"/>
        </w:rPr>
        <w:t xml:space="preserve"> r. </w:t>
      </w:r>
      <w:r w:rsidR="000F1A10" w:rsidRPr="00BD3269">
        <w:rPr>
          <w:rFonts w:ascii="Times New Roman" w:hAnsi="Times New Roman"/>
          <w:bCs/>
          <w:iCs/>
          <w:sz w:val="24"/>
          <w:szCs w:val="24"/>
        </w:rPr>
        <w:t xml:space="preserve">w godzinach: </w:t>
      </w:r>
      <w:r>
        <w:rPr>
          <w:rFonts w:ascii="Times New Roman" w:hAnsi="Times New Roman"/>
          <w:bCs/>
          <w:iCs/>
          <w:sz w:val="24"/>
          <w:szCs w:val="24"/>
        </w:rPr>
        <w:t>15.00-16.00</w:t>
      </w:r>
      <w:r w:rsidR="00AB345A" w:rsidRPr="00BD3269">
        <w:rPr>
          <w:rFonts w:ascii="Times New Roman" w:hAnsi="Times New Roman"/>
          <w:bCs/>
          <w:iCs/>
          <w:sz w:val="24"/>
          <w:szCs w:val="24"/>
        </w:rPr>
        <w:t>,</w:t>
      </w:r>
    </w:p>
    <w:p w14:paraId="67121DC8" w14:textId="0646D532" w:rsidR="000708EF" w:rsidRPr="00BD3269" w:rsidRDefault="000708EF" w:rsidP="00BD3269">
      <w:pPr>
        <w:autoSpaceDE w:val="0"/>
        <w:autoSpaceDN w:val="0"/>
        <w:spacing w:line="360" w:lineRule="auto"/>
        <w:ind w:left="360"/>
        <w:rPr>
          <w:bCs/>
          <w:iCs/>
        </w:rPr>
      </w:pPr>
      <w:r w:rsidRPr="00BD3269">
        <w:rPr>
          <w:bCs/>
          <w:iCs/>
        </w:rPr>
        <w:t xml:space="preserve">zgodnie z Opisem przedmiotu zamówienia stanowiącym załącznik nr 1 do </w:t>
      </w:r>
      <w:r w:rsidR="0013738E" w:rsidRPr="00BD3269">
        <w:rPr>
          <w:bCs/>
          <w:iCs/>
        </w:rPr>
        <w:t>u</w:t>
      </w:r>
      <w:r w:rsidR="003A2152" w:rsidRPr="00BD3269">
        <w:rPr>
          <w:bCs/>
          <w:iCs/>
        </w:rPr>
        <w:t>mowy</w:t>
      </w:r>
      <w:r w:rsidR="001D4D42" w:rsidRPr="00BD3269">
        <w:rPr>
          <w:bCs/>
          <w:iCs/>
        </w:rPr>
        <w:t xml:space="preserve">, </w:t>
      </w:r>
      <w:r w:rsidR="001D4D42" w:rsidRPr="00BD3269">
        <w:rPr>
          <w:bCs/>
          <w:i/>
        </w:rPr>
        <w:t>zwanym dalej OPZ</w:t>
      </w:r>
      <w:r w:rsidR="001D4D42" w:rsidRPr="00BD3269">
        <w:rPr>
          <w:bCs/>
          <w:iCs/>
        </w:rPr>
        <w:t>,</w:t>
      </w:r>
      <w:r w:rsidR="0037003A" w:rsidRPr="00BD3269">
        <w:rPr>
          <w:bCs/>
          <w:iCs/>
        </w:rPr>
        <w:t xml:space="preserve"> oraz </w:t>
      </w:r>
      <w:r w:rsidR="0051524A" w:rsidRPr="00BD3269">
        <w:rPr>
          <w:bCs/>
          <w:iCs/>
        </w:rPr>
        <w:t>Zaoferowanym</w:t>
      </w:r>
      <w:r w:rsidR="00463C27" w:rsidRPr="00BD3269">
        <w:rPr>
          <w:bCs/>
          <w:iCs/>
        </w:rPr>
        <w:t xml:space="preserve"> </w:t>
      </w:r>
      <w:r w:rsidR="00023D49" w:rsidRPr="00BD3269">
        <w:rPr>
          <w:bCs/>
          <w:iCs/>
        </w:rPr>
        <w:t xml:space="preserve">menu </w:t>
      </w:r>
      <w:r w:rsidR="0051524A" w:rsidRPr="00BD3269">
        <w:rPr>
          <w:bCs/>
          <w:iCs/>
        </w:rPr>
        <w:t xml:space="preserve">stanowiącym załącznik nr 2 do umowy (menu </w:t>
      </w:r>
      <w:r w:rsidR="0051524A" w:rsidRPr="00BD3269">
        <w:rPr>
          <w:bCs/>
          <w:iCs/>
        </w:rPr>
        <w:lastRenderedPageBreak/>
        <w:t xml:space="preserve">złożone przez </w:t>
      </w:r>
      <w:r w:rsidR="0051524A" w:rsidRPr="00BD3269">
        <w:rPr>
          <w:b/>
          <w:iCs/>
        </w:rPr>
        <w:t>Wykonawcę</w:t>
      </w:r>
      <w:r w:rsidR="0051524A" w:rsidRPr="00BD3269">
        <w:rPr>
          <w:bCs/>
          <w:iCs/>
        </w:rPr>
        <w:t xml:space="preserve"> </w:t>
      </w:r>
      <w:r w:rsidR="003E274C" w:rsidRPr="00BD3269">
        <w:rPr>
          <w:bCs/>
          <w:iCs/>
        </w:rPr>
        <w:t xml:space="preserve">jako załącznik do oferty </w:t>
      </w:r>
      <w:r w:rsidR="0051524A" w:rsidRPr="00BD3269">
        <w:rPr>
          <w:bCs/>
          <w:iCs/>
        </w:rPr>
        <w:t>w trakcie prowadzonego postępowania)</w:t>
      </w:r>
      <w:r w:rsidR="001D4D42" w:rsidRPr="00BD3269">
        <w:rPr>
          <w:bCs/>
          <w:iCs/>
        </w:rPr>
        <w:t xml:space="preserve">, </w:t>
      </w:r>
      <w:r w:rsidR="001D4D42" w:rsidRPr="00BD3269">
        <w:rPr>
          <w:bCs/>
          <w:i/>
        </w:rPr>
        <w:t>zwanym dalej Menu</w:t>
      </w:r>
      <w:r w:rsidR="009160DE" w:rsidRPr="00BD3269">
        <w:rPr>
          <w:bCs/>
          <w:iCs/>
        </w:rPr>
        <w:t>.</w:t>
      </w:r>
    </w:p>
    <w:p w14:paraId="3D0D8169" w14:textId="77777777" w:rsidR="003725B9" w:rsidRPr="00BD3269" w:rsidRDefault="00DA29CC" w:rsidP="00BD3269">
      <w:pPr>
        <w:pStyle w:val="Akapitzlist"/>
        <w:numPr>
          <w:ilvl w:val="0"/>
          <w:numId w:val="7"/>
        </w:numPr>
        <w:autoSpaceDE w:val="0"/>
        <w:autoSpaceDN w:val="0"/>
        <w:spacing w:after="0" w:line="360" w:lineRule="auto"/>
        <w:rPr>
          <w:rFonts w:ascii="Times New Roman" w:hAnsi="Times New Roman"/>
          <w:bCs/>
          <w:iCs/>
          <w:sz w:val="24"/>
          <w:szCs w:val="24"/>
        </w:rPr>
      </w:pPr>
      <w:r w:rsidRPr="00BD3269">
        <w:rPr>
          <w:rFonts w:ascii="Times New Roman" w:hAnsi="Times New Roman"/>
          <w:bCs/>
          <w:iCs/>
          <w:sz w:val="24"/>
          <w:szCs w:val="24"/>
        </w:rPr>
        <w:t>Usługa cateringowa</w:t>
      </w:r>
      <w:r w:rsidR="003725B9" w:rsidRPr="00BD3269">
        <w:rPr>
          <w:rFonts w:ascii="Times New Roman" w:hAnsi="Times New Roman"/>
          <w:bCs/>
          <w:iCs/>
          <w:sz w:val="24"/>
          <w:szCs w:val="24"/>
        </w:rPr>
        <w:t xml:space="preserve"> ponadto obejmuje:</w:t>
      </w:r>
    </w:p>
    <w:p w14:paraId="4A2A675F" w14:textId="74551FEC" w:rsidR="004A6571" w:rsidRPr="00BD3269" w:rsidRDefault="00FA5CFA" w:rsidP="00BD3269">
      <w:pPr>
        <w:pStyle w:val="Akapitzlist"/>
        <w:numPr>
          <w:ilvl w:val="0"/>
          <w:numId w:val="12"/>
        </w:numPr>
        <w:autoSpaceDE w:val="0"/>
        <w:autoSpaceDN w:val="0"/>
        <w:spacing w:after="0" w:line="360" w:lineRule="auto"/>
        <w:jc w:val="both"/>
        <w:rPr>
          <w:rFonts w:ascii="Times New Roman" w:hAnsi="Times New Roman"/>
          <w:bCs/>
          <w:iCs/>
          <w:sz w:val="24"/>
          <w:szCs w:val="24"/>
        </w:rPr>
      </w:pPr>
      <w:r w:rsidRPr="00BD3269">
        <w:rPr>
          <w:rFonts w:ascii="Times New Roman" w:hAnsi="Times New Roman"/>
          <w:bCs/>
          <w:iCs/>
          <w:sz w:val="24"/>
          <w:szCs w:val="24"/>
        </w:rPr>
        <w:t xml:space="preserve">dowóz wyżywienia </w:t>
      </w:r>
      <w:r w:rsidR="00FE046F" w:rsidRPr="00BD3269">
        <w:rPr>
          <w:rFonts w:ascii="Times New Roman" w:hAnsi="Times New Roman"/>
          <w:bCs/>
          <w:iCs/>
          <w:sz w:val="24"/>
          <w:szCs w:val="24"/>
        </w:rPr>
        <w:t xml:space="preserve">do miejsca, o którym mowa w ust. </w:t>
      </w:r>
      <w:r w:rsidR="00AB345A" w:rsidRPr="00BD3269">
        <w:rPr>
          <w:rFonts w:ascii="Times New Roman" w:hAnsi="Times New Roman"/>
          <w:bCs/>
          <w:iCs/>
          <w:sz w:val="24"/>
          <w:szCs w:val="24"/>
        </w:rPr>
        <w:t>4</w:t>
      </w:r>
      <w:r w:rsidR="00FE046F" w:rsidRPr="00BD3269">
        <w:rPr>
          <w:rFonts w:ascii="Times New Roman" w:hAnsi="Times New Roman"/>
          <w:bCs/>
          <w:iCs/>
          <w:sz w:val="24"/>
          <w:szCs w:val="24"/>
        </w:rPr>
        <w:t xml:space="preserve">, </w:t>
      </w:r>
      <w:r w:rsidRPr="00BD3269">
        <w:rPr>
          <w:rFonts w:ascii="Times New Roman" w:hAnsi="Times New Roman"/>
          <w:bCs/>
          <w:iCs/>
          <w:sz w:val="24"/>
          <w:szCs w:val="24"/>
        </w:rPr>
        <w:t>i jego estetyczne podanie w</w:t>
      </w:r>
      <w:r w:rsidR="00A024A3" w:rsidRPr="00BD3269">
        <w:rPr>
          <w:rFonts w:ascii="Times New Roman" w:hAnsi="Times New Roman"/>
          <w:bCs/>
          <w:iCs/>
          <w:sz w:val="24"/>
          <w:szCs w:val="24"/>
        </w:rPr>
        <w:t> </w:t>
      </w:r>
      <w:r w:rsidRPr="00BD3269">
        <w:rPr>
          <w:rFonts w:ascii="Times New Roman" w:hAnsi="Times New Roman"/>
          <w:bCs/>
          <w:iCs/>
          <w:sz w:val="24"/>
          <w:szCs w:val="24"/>
        </w:rPr>
        <w:t>dni</w:t>
      </w:r>
      <w:r w:rsidR="0013738E" w:rsidRPr="00BD3269">
        <w:rPr>
          <w:rFonts w:ascii="Times New Roman" w:hAnsi="Times New Roman"/>
          <w:bCs/>
          <w:iCs/>
          <w:sz w:val="24"/>
          <w:szCs w:val="24"/>
        </w:rPr>
        <w:t>u</w:t>
      </w:r>
      <w:r w:rsidRPr="00BD3269">
        <w:rPr>
          <w:rFonts w:ascii="Times New Roman" w:hAnsi="Times New Roman"/>
          <w:bCs/>
          <w:iCs/>
          <w:sz w:val="24"/>
          <w:szCs w:val="24"/>
        </w:rPr>
        <w:t xml:space="preserve"> i</w:t>
      </w:r>
      <w:r w:rsidR="00112695" w:rsidRPr="00BD3269">
        <w:rPr>
          <w:rFonts w:ascii="Times New Roman" w:hAnsi="Times New Roman"/>
          <w:bCs/>
          <w:iCs/>
          <w:sz w:val="24"/>
          <w:szCs w:val="24"/>
        </w:rPr>
        <w:t> </w:t>
      </w:r>
      <w:r w:rsidRPr="00BD3269">
        <w:rPr>
          <w:rFonts w:ascii="Times New Roman" w:hAnsi="Times New Roman"/>
          <w:bCs/>
          <w:iCs/>
          <w:sz w:val="24"/>
          <w:szCs w:val="24"/>
        </w:rPr>
        <w:t>w</w:t>
      </w:r>
      <w:r w:rsidR="00112695" w:rsidRPr="00BD3269">
        <w:rPr>
          <w:rFonts w:ascii="Times New Roman" w:hAnsi="Times New Roman"/>
          <w:bCs/>
          <w:iCs/>
          <w:sz w:val="24"/>
          <w:szCs w:val="24"/>
        </w:rPr>
        <w:t> </w:t>
      </w:r>
      <w:r w:rsidRPr="00BD3269">
        <w:rPr>
          <w:rFonts w:ascii="Times New Roman" w:hAnsi="Times New Roman"/>
          <w:bCs/>
          <w:iCs/>
          <w:sz w:val="24"/>
          <w:szCs w:val="24"/>
        </w:rPr>
        <w:t xml:space="preserve">godzinach, o których mowa w </w:t>
      </w:r>
      <w:r w:rsidR="003725B9" w:rsidRPr="00BD3269">
        <w:rPr>
          <w:rFonts w:ascii="Times New Roman" w:hAnsi="Times New Roman"/>
          <w:bCs/>
          <w:iCs/>
          <w:sz w:val="24"/>
          <w:szCs w:val="24"/>
        </w:rPr>
        <w:t>ust. 2</w:t>
      </w:r>
      <w:r w:rsidR="00907DB0" w:rsidRPr="00BD3269">
        <w:rPr>
          <w:rFonts w:ascii="Times New Roman" w:hAnsi="Times New Roman"/>
          <w:bCs/>
          <w:iCs/>
          <w:sz w:val="24"/>
          <w:szCs w:val="24"/>
        </w:rPr>
        <w:t>,</w:t>
      </w:r>
    </w:p>
    <w:p w14:paraId="57CC7343" w14:textId="4908DDE0" w:rsidR="00B61075" w:rsidRPr="00BD3269" w:rsidRDefault="00FA5CFA" w:rsidP="00BD3269">
      <w:pPr>
        <w:pStyle w:val="Akapitzlist"/>
        <w:numPr>
          <w:ilvl w:val="0"/>
          <w:numId w:val="12"/>
        </w:numPr>
        <w:autoSpaceDE w:val="0"/>
        <w:autoSpaceDN w:val="0"/>
        <w:spacing w:after="0" w:line="360" w:lineRule="auto"/>
        <w:jc w:val="both"/>
        <w:rPr>
          <w:rFonts w:ascii="Times New Roman" w:hAnsi="Times New Roman"/>
          <w:bCs/>
          <w:iCs/>
          <w:sz w:val="24"/>
          <w:szCs w:val="24"/>
        </w:rPr>
      </w:pPr>
      <w:r w:rsidRPr="00BD3269">
        <w:rPr>
          <w:rFonts w:ascii="Times New Roman" w:hAnsi="Times New Roman"/>
          <w:bCs/>
          <w:iCs/>
          <w:sz w:val="24"/>
          <w:szCs w:val="24"/>
        </w:rPr>
        <w:t>przygotowani</w:t>
      </w:r>
      <w:r w:rsidR="00907DB0" w:rsidRPr="00BD3269">
        <w:rPr>
          <w:rFonts w:ascii="Times New Roman" w:hAnsi="Times New Roman"/>
          <w:bCs/>
          <w:iCs/>
          <w:sz w:val="24"/>
          <w:szCs w:val="24"/>
        </w:rPr>
        <w:t xml:space="preserve">e </w:t>
      </w:r>
      <w:r w:rsidRPr="00BD3269">
        <w:rPr>
          <w:rFonts w:ascii="Times New Roman" w:hAnsi="Times New Roman"/>
          <w:bCs/>
          <w:iCs/>
          <w:sz w:val="24"/>
          <w:szCs w:val="24"/>
        </w:rPr>
        <w:t>(nakryci</w:t>
      </w:r>
      <w:r w:rsidR="00907DB0" w:rsidRPr="00BD3269">
        <w:rPr>
          <w:rFonts w:ascii="Times New Roman" w:hAnsi="Times New Roman"/>
          <w:bCs/>
          <w:iCs/>
          <w:sz w:val="24"/>
          <w:szCs w:val="24"/>
        </w:rPr>
        <w:t>e</w:t>
      </w:r>
      <w:r w:rsidR="00F86327" w:rsidRPr="00BD3269">
        <w:rPr>
          <w:rFonts w:ascii="Times New Roman" w:hAnsi="Times New Roman"/>
          <w:bCs/>
          <w:iCs/>
          <w:sz w:val="24"/>
          <w:szCs w:val="24"/>
        </w:rPr>
        <w:t xml:space="preserve"> obrusami</w:t>
      </w:r>
      <w:r w:rsidRPr="00BD3269">
        <w:rPr>
          <w:rFonts w:ascii="Times New Roman" w:hAnsi="Times New Roman"/>
          <w:bCs/>
          <w:iCs/>
          <w:sz w:val="24"/>
          <w:szCs w:val="24"/>
        </w:rPr>
        <w:t xml:space="preserve"> i</w:t>
      </w:r>
      <w:r w:rsidR="00907DB0" w:rsidRPr="00BD3269">
        <w:rPr>
          <w:rFonts w:ascii="Times New Roman" w:hAnsi="Times New Roman"/>
          <w:bCs/>
          <w:iCs/>
          <w:sz w:val="24"/>
          <w:szCs w:val="24"/>
        </w:rPr>
        <w:t> </w:t>
      </w:r>
      <w:r w:rsidRPr="00BD3269">
        <w:rPr>
          <w:rFonts w:ascii="Times New Roman" w:hAnsi="Times New Roman"/>
          <w:bCs/>
          <w:iCs/>
          <w:sz w:val="24"/>
          <w:szCs w:val="24"/>
        </w:rPr>
        <w:t xml:space="preserve">dekoracja) </w:t>
      </w:r>
      <w:r w:rsidR="00C33810" w:rsidRPr="00BD3269">
        <w:rPr>
          <w:rFonts w:ascii="Times New Roman" w:hAnsi="Times New Roman"/>
          <w:bCs/>
          <w:iCs/>
          <w:sz w:val="24"/>
          <w:szCs w:val="24"/>
        </w:rPr>
        <w:t>stołów</w:t>
      </w:r>
      <w:r w:rsidR="00112695" w:rsidRPr="00BD3269">
        <w:rPr>
          <w:rFonts w:ascii="Times New Roman" w:hAnsi="Times New Roman"/>
          <w:bCs/>
          <w:sz w:val="24"/>
          <w:szCs w:val="24"/>
        </w:rPr>
        <w:t xml:space="preserve"> </w:t>
      </w:r>
      <w:r w:rsidR="00907DB0" w:rsidRPr="00BD3269">
        <w:rPr>
          <w:rFonts w:ascii="Times New Roman" w:hAnsi="Times New Roman"/>
          <w:bCs/>
          <w:iCs/>
          <w:sz w:val="24"/>
          <w:szCs w:val="24"/>
        </w:rPr>
        <w:t xml:space="preserve">w </w:t>
      </w:r>
      <w:r w:rsidRPr="00BD3269">
        <w:rPr>
          <w:rFonts w:ascii="Times New Roman" w:hAnsi="Times New Roman"/>
          <w:bCs/>
          <w:iCs/>
          <w:sz w:val="24"/>
          <w:szCs w:val="24"/>
        </w:rPr>
        <w:t>sposób uzgodniony z</w:t>
      </w:r>
      <w:r w:rsidR="00DC29AA" w:rsidRPr="00BD3269">
        <w:rPr>
          <w:rFonts w:ascii="Times New Roman" w:hAnsi="Times New Roman"/>
          <w:bCs/>
          <w:iCs/>
          <w:sz w:val="24"/>
          <w:szCs w:val="24"/>
        </w:rPr>
        <w:t> </w:t>
      </w:r>
      <w:r w:rsidR="003E41EF" w:rsidRPr="00BD3269">
        <w:rPr>
          <w:rFonts w:ascii="Times New Roman" w:hAnsi="Times New Roman"/>
          <w:b/>
          <w:bCs/>
          <w:iCs/>
          <w:sz w:val="24"/>
          <w:szCs w:val="24"/>
        </w:rPr>
        <w:t>Zamawiający</w:t>
      </w:r>
      <w:r w:rsidRPr="00BD3269">
        <w:rPr>
          <w:rFonts w:ascii="Times New Roman" w:hAnsi="Times New Roman"/>
          <w:b/>
          <w:bCs/>
          <w:iCs/>
          <w:sz w:val="24"/>
          <w:szCs w:val="24"/>
        </w:rPr>
        <w:t>m</w:t>
      </w:r>
      <w:r w:rsidRPr="00BD3269">
        <w:rPr>
          <w:rFonts w:ascii="Times New Roman" w:hAnsi="Times New Roman"/>
          <w:bCs/>
          <w:iCs/>
          <w:sz w:val="24"/>
          <w:szCs w:val="24"/>
        </w:rPr>
        <w:t>,</w:t>
      </w:r>
    </w:p>
    <w:p w14:paraId="596EC3AE" w14:textId="3FFCE52D" w:rsidR="00BC3227" w:rsidRPr="00BD3269" w:rsidRDefault="00FA5CFA" w:rsidP="00BD3269">
      <w:pPr>
        <w:pStyle w:val="Akapitzlist"/>
        <w:numPr>
          <w:ilvl w:val="0"/>
          <w:numId w:val="12"/>
        </w:numPr>
        <w:autoSpaceDE w:val="0"/>
        <w:autoSpaceDN w:val="0"/>
        <w:spacing w:after="0" w:line="360" w:lineRule="auto"/>
        <w:jc w:val="both"/>
        <w:rPr>
          <w:rFonts w:ascii="Times New Roman" w:hAnsi="Times New Roman"/>
          <w:bCs/>
          <w:iCs/>
          <w:sz w:val="24"/>
          <w:szCs w:val="24"/>
        </w:rPr>
      </w:pPr>
      <w:r w:rsidRPr="00BD3269">
        <w:rPr>
          <w:rFonts w:ascii="Times New Roman" w:hAnsi="Times New Roman"/>
          <w:bCs/>
          <w:iCs/>
          <w:sz w:val="24"/>
          <w:szCs w:val="24"/>
        </w:rPr>
        <w:t xml:space="preserve">zebrania naczyń oraz resztek pokonsumpcyjnych </w:t>
      </w:r>
      <w:r w:rsidR="000849F7" w:rsidRPr="00BD3269">
        <w:rPr>
          <w:rFonts w:ascii="Times New Roman" w:hAnsi="Times New Roman"/>
          <w:bCs/>
          <w:iCs/>
          <w:sz w:val="24"/>
          <w:szCs w:val="24"/>
        </w:rPr>
        <w:t xml:space="preserve">niezwłocznie </w:t>
      </w:r>
      <w:r w:rsidRPr="00BD3269">
        <w:rPr>
          <w:rFonts w:ascii="Times New Roman" w:hAnsi="Times New Roman"/>
          <w:bCs/>
          <w:iCs/>
          <w:sz w:val="24"/>
          <w:szCs w:val="24"/>
        </w:rPr>
        <w:t xml:space="preserve">po zakończeniu </w:t>
      </w:r>
      <w:r w:rsidR="008679C9" w:rsidRPr="00BD3269">
        <w:rPr>
          <w:rFonts w:ascii="Times New Roman" w:hAnsi="Times New Roman"/>
          <w:bCs/>
          <w:iCs/>
          <w:sz w:val="24"/>
          <w:szCs w:val="24"/>
        </w:rPr>
        <w:t>przer</w:t>
      </w:r>
      <w:r w:rsidR="0099148A">
        <w:rPr>
          <w:rFonts w:ascii="Times New Roman" w:hAnsi="Times New Roman"/>
          <w:bCs/>
          <w:iCs/>
          <w:sz w:val="24"/>
          <w:szCs w:val="24"/>
        </w:rPr>
        <w:t>w</w:t>
      </w:r>
      <w:r w:rsidR="000A3385">
        <w:rPr>
          <w:rFonts w:ascii="Times New Roman" w:hAnsi="Times New Roman"/>
          <w:bCs/>
          <w:iCs/>
          <w:sz w:val="24"/>
          <w:szCs w:val="24"/>
        </w:rPr>
        <w:t>y</w:t>
      </w:r>
      <w:r w:rsidR="008679C9" w:rsidRPr="00BD3269">
        <w:rPr>
          <w:rFonts w:ascii="Times New Roman" w:hAnsi="Times New Roman"/>
          <w:bCs/>
          <w:iCs/>
          <w:sz w:val="24"/>
          <w:szCs w:val="24"/>
        </w:rPr>
        <w:t xml:space="preserve"> oraz lunchu</w:t>
      </w:r>
      <w:r w:rsidRPr="00BD3269">
        <w:rPr>
          <w:rFonts w:ascii="Times New Roman" w:hAnsi="Times New Roman"/>
          <w:bCs/>
          <w:iCs/>
          <w:sz w:val="24"/>
          <w:szCs w:val="24"/>
        </w:rPr>
        <w:t>,</w:t>
      </w:r>
    </w:p>
    <w:p w14:paraId="0955CB19" w14:textId="77777777" w:rsidR="00F957BC" w:rsidRPr="00BD3269" w:rsidRDefault="00FA5CFA" w:rsidP="00BD3269">
      <w:pPr>
        <w:pStyle w:val="Akapitzlist"/>
        <w:numPr>
          <w:ilvl w:val="0"/>
          <w:numId w:val="12"/>
        </w:numPr>
        <w:autoSpaceDE w:val="0"/>
        <w:autoSpaceDN w:val="0"/>
        <w:spacing w:after="0" w:line="360" w:lineRule="auto"/>
        <w:jc w:val="both"/>
        <w:rPr>
          <w:rFonts w:ascii="Times New Roman" w:hAnsi="Times New Roman"/>
          <w:bCs/>
          <w:iCs/>
          <w:sz w:val="24"/>
          <w:szCs w:val="24"/>
        </w:rPr>
      </w:pPr>
      <w:r w:rsidRPr="00BD3269">
        <w:rPr>
          <w:rFonts w:ascii="Times New Roman" w:hAnsi="Times New Roman"/>
          <w:bCs/>
          <w:iCs/>
          <w:sz w:val="24"/>
          <w:szCs w:val="24"/>
        </w:rPr>
        <w:t xml:space="preserve">zapewnienie sprzętu gastronomicznego: </w:t>
      </w:r>
      <w:r w:rsidR="00AA3348" w:rsidRPr="00BD3269">
        <w:rPr>
          <w:rFonts w:ascii="Times New Roman" w:hAnsi="Times New Roman"/>
          <w:bCs/>
          <w:iCs/>
          <w:sz w:val="24"/>
          <w:szCs w:val="24"/>
        </w:rPr>
        <w:t>szklanej i ceramicznej</w:t>
      </w:r>
      <w:r w:rsidRPr="00BD3269">
        <w:rPr>
          <w:rFonts w:ascii="Times New Roman" w:hAnsi="Times New Roman"/>
          <w:bCs/>
          <w:iCs/>
          <w:sz w:val="24"/>
          <w:szCs w:val="24"/>
        </w:rPr>
        <w:t xml:space="preserve"> zastawy stołowej, szkła, plater, sztućców, ekspresu </w:t>
      </w:r>
      <w:r w:rsidR="000F3C7F" w:rsidRPr="00BD3269">
        <w:rPr>
          <w:rFonts w:ascii="Times New Roman" w:hAnsi="Times New Roman"/>
          <w:bCs/>
          <w:iCs/>
          <w:sz w:val="24"/>
          <w:szCs w:val="24"/>
        </w:rPr>
        <w:t>do kawy (ziarno)</w:t>
      </w:r>
      <w:r w:rsidRPr="00BD3269">
        <w:rPr>
          <w:rFonts w:ascii="Times New Roman" w:hAnsi="Times New Roman"/>
          <w:bCs/>
          <w:iCs/>
          <w:sz w:val="24"/>
          <w:szCs w:val="24"/>
        </w:rPr>
        <w:t xml:space="preserve">, </w:t>
      </w:r>
      <w:r w:rsidR="00B61075" w:rsidRPr="00BD3269">
        <w:rPr>
          <w:rFonts w:ascii="Times New Roman" w:hAnsi="Times New Roman"/>
          <w:bCs/>
          <w:iCs/>
          <w:sz w:val="24"/>
          <w:szCs w:val="24"/>
        </w:rPr>
        <w:t>zestawów serwetek papierowych,</w:t>
      </w:r>
    </w:p>
    <w:p w14:paraId="3B5D2C3D" w14:textId="6862F895" w:rsidR="009E7F9D" w:rsidRPr="00BD3269" w:rsidRDefault="00FA5CFA" w:rsidP="00BD3269">
      <w:pPr>
        <w:pStyle w:val="Akapitzlist"/>
        <w:numPr>
          <w:ilvl w:val="0"/>
          <w:numId w:val="12"/>
        </w:numPr>
        <w:autoSpaceDE w:val="0"/>
        <w:autoSpaceDN w:val="0"/>
        <w:spacing w:after="0" w:line="360" w:lineRule="auto"/>
        <w:jc w:val="both"/>
        <w:rPr>
          <w:rFonts w:ascii="Times New Roman" w:hAnsi="Times New Roman"/>
          <w:bCs/>
          <w:iCs/>
          <w:sz w:val="24"/>
          <w:szCs w:val="24"/>
        </w:rPr>
      </w:pPr>
      <w:r w:rsidRPr="00BD3269">
        <w:rPr>
          <w:rFonts w:ascii="Times New Roman" w:hAnsi="Times New Roman"/>
          <w:bCs/>
          <w:iCs/>
          <w:sz w:val="24"/>
          <w:szCs w:val="24"/>
        </w:rPr>
        <w:t xml:space="preserve">rozstawienie </w:t>
      </w:r>
      <w:r w:rsidR="00F957BC" w:rsidRPr="00BD3269">
        <w:rPr>
          <w:rFonts w:ascii="Times New Roman" w:hAnsi="Times New Roman"/>
          <w:bCs/>
          <w:iCs/>
          <w:sz w:val="24"/>
          <w:szCs w:val="24"/>
        </w:rPr>
        <w:t xml:space="preserve">wymienionych w lit. d) </w:t>
      </w:r>
      <w:r w:rsidRPr="00BD3269">
        <w:rPr>
          <w:rFonts w:ascii="Times New Roman" w:hAnsi="Times New Roman"/>
          <w:bCs/>
          <w:iCs/>
          <w:sz w:val="24"/>
          <w:szCs w:val="24"/>
        </w:rPr>
        <w:t xml:space="preserve">elementów zgodnie ze wskazówkami </w:t>
      </w:r>
      <w:r w:rsidR="00275277" w:rsidRPr="00BD3269">
        <w:rPr>
          <w:rFonts w:ascii="Times New Roman" w:hAnsi="Times New Roman"/>
          <w:b/>
          <w:bCs/>
          <w:iCs/>
          <w:sz w:val="24"/>
          <w:szCs w:val="24"/>
        </w:rPr>
        <w:t>Zamawiającego</w:t>
      </w:r>
      <w:r w:rsidRPr="00BD3269">
        <w:rPr>
          <w:rFonts w:ascii="Times New Roman" w:hAnsi="Times New Roman"/>
          <w:bCs/>
          <w:iCs/>
          <w:sz w:val="24"/>
          <w:szCs w:val="24"/>
        </w:rPr>
        <w:t>,</w:t>
      </w:r>
      <w:r w:rsidR="009E5FD8" w:rsidRPr="00BD3269">
        <w:rPr>
          <w:rFonts w:ascii="Times New Roman" w:hAnsi="Times New Roman"/>
          <w:bCs/>
          <w:iCs/>
          <w:sz w:val="24"/>
          <w:szCs w:val="24"/>
        </w:rPr>
        <w:t xml:space="preserve"> </w:t>
      </w:r>
      <w:r w:rsidRPr="00BD3269">
        <w:rPr>
          <w:rFonts w:ascii="Times New Roman" w:hAnsi="Times New Roman"/>
          <w:bCs/>
          <w:iCs/>
          <w:sz w:val="24"/>
          <w:szCs w:val="24"/>
        </w:rPr>
        <w:t>sprzątnięcie oraz ich odbiór po zakończeniu</w:t>
      </w:r>
      <w:r w:rsidR="00BA4813">
        <w:rPr>
          <w:rFonts w:ascii="Times New Roman" w:hAnsi="Times New Roman"/>
          <w:bCs/>
          <w:iCs/>
          <w:sz w:val="24"/>
          <w:szCs w:val="24"/>
        </w:rPr>
        <w:t xml:space="preserve"> </w:t>
      </w:r>
      <w:r w:rsidR="00706687">
        <w:rPr>
          <w:rFonts w:ascii="Times New Roman" w:hAnsi="Times New Roman"/>
          <w:bCs/>
          <w:iCs/>
          <w:sz w:val="24"/>
          <w:szCs w:val="24"/>
        </w:rPr>
        <w:t>finału konkursu</w:t>
      </w:r>
      <w:r w:rsidRPr="00BD3269">
        <w:rPr>
          <w:rFonts w:ascii="Times New Roman" w:hAnsi="Times New Roman"/>
          <w:bCs/>
          <w:iCs/>
          <w:sz w:val="24"/>
          <w:szCs w:val="24"/>
        </w:rPr>
        <w:t>,</w:t>
      </w:r>
    </w:p>
    <w:p w14:paraId="0076F5CF" w14:textId="6B297985" w:rsidR="009E5FD8" w:rsidRPr="00BD3269" w:rsidRDefault="009E5FD8" w:rsidP="00BD3269">
      <w:pPr>
        <w:pStyle w:val="Akapitzlist"/>
        <w:numPr>
          <w:ilvl w:val="0"/>
          <w:numId w:val="12"/>
        </w:numPr>
        <w:autoSpaceDE w:val="0"/>
        <w:autoSpaceDN w:val="0"/>
        <w:spacing w:after="0" w:line="360" w:lineRule="auto"/>
        <w:jc w:val="both"/>
        <w:rPr>
          <w:rFonts w:ascii="Times New Roman" w:hAnsi="Times New Roman"/>
          <w:bCs/>
          <w:iCs/>
          <w:sz w:val="24"/>
          <w:szCs w:val="24"/>
        </w:rPr>
      </w:pPr>
      <w:r w:rsidRPr="00BD3269">
        <w:rPr>
          <w:rFonts w:ascii="Times New Roman" w:hAnsi="Times New Roman"/>
          <w:sz w:val="24"/>
          <w:szCs w:val="24"/>
        </w:rPr>
        <w:t xml:space="preserve">sprzątnięcie i wywiezienie śmieci po zakończeniu </w:t>
      </w:r>
      <w:r w:rsidR="000B1768" w:rsidRPr="00BD3269">
        <w:rPr>
          <w:rFonts w:ascii="Times New Roman" w:hAnsi="Times New Roman"/>
          <w:sz w:val="24"/>
          <w:szCs w:val="24"/>
        </w:rPr>
        <w:t>U</w:t>
      </w:r>
      <w:r w:rsidRPr="00BD3269">
        <w:rPr>
          <w:rFonts w:ascii="Times New Roman" w:hAnsi="Times New Roman"/>
          <w:sz w:val="24"/>
          <w:szCs w:val="24"/>
        </w:rPr>
        <w:t xml:space="preserve">sługi </w:t>
      </w:r>
      <w:r w:rsidR="000B1768" w:rsidRPr="00BD3269">
        <w:rPr>
          <w:rFonts w:ascii="Times New Roman" w:hAnsi="Times New Roman"/>
          <w:sz w:val="24"/>
          <w:szCs w:val="24"/>
        </w:rPr>
        <w:t xml:space="preserve">cateringowej </w:t>
      </w:r>
      <w:r w:rsidRPr="00BD3269">
        <w:rPr>
          <w:rFonts w:ascii="Times New Roman" w:hAnsi="Times New Roman"/>
          <w:sz w:val="24"/>
          <w:szCs w:val="24"/>
        </w:rPr>
        <w:t>(</w:t>
      </w:r>
      <w:r w:rsidR="0041403A" w:rsidRPr="00BD3269">
        <w:rPr>
          <w:rFonts w:ascii="Times New Roman" w:hAnsi="Times New Roman"/>
          <w:b/>
          <w:sz w:val="24"/>
          <w:szCs w:val="24"/>
        </w:rPr>
        <w:t>Wykonawca</w:t>
      </w:r>
      <w:r w:rsidRPr="00BD3269">
        <w:rPr>
          <w:rFonts w:ascii="Times New Roman" w:hAnsi="Times New Roman"/>
          <w:sz w:val="24"/>
          <w:szCs w:val="24"/>
        </w:rPr>
        <w:t xml:space="preserve"> dostarczy kosze na</w:t>
      </w:r>
      <w:r w:rsidR="00CD6411" w:rsidRPr="00BD3269">
        <w:rPr>
          <w:rFonts w:ascii="Times New Roman" w:hAnsi="Times New Roman"/>
          <w:sz w:val="24"/>
          <w:szCs w:val="24"/>
        </w:rPr>
        <w:t> </w:t>
      </w:r>
      <w:r w:rsidRPr="00BD3269">
        <w:rPr>
          <w:rFonts w:ascii="Times New Roman" w:hAnsi="Times New Roman"/>
          <w:sz w:val="24"/>
          <w:szCs w:val="24"/>
        </w:rPr>
        <w:t>śmieci),</w:t>
      </w:r>
    </w:p>
    <w:p w14:paraId="6EC0AAE9" w14:textId="77777777" w:rsidR="00924F23" w:rsidRPr="00BD3269" w:rsidRDefault="00FA5CFA" w:rsidP="00BD3269">
      <w:pPr>
        <w:pStyle w:val="Akapitzlist"/>
        <w:numPr>
          <w:ilvl w:val="0"/>
          <w:numId w:val="12"/>
        </w:numPr>
        <w:autoSpaceDE w:val="0"/>
        <w:autoSpaceDN w:val="0"/>
        <w:spacing w:after="0" w:line="360" w:lineRule="auto"/>
        <w:jc w:val="both"/>
        <w:rPr>
          <w:rFonts w:ascii="Times New Roman" w:hAnsi="Times New Roman"/>
          <w:bCs/>
          <w:iCs/>
          <w:sz w:val="24"/>
          <w:szCs w:val="24"/>
        </w:rPr>
      </w:pPr>
      <w:r w:rsidRPr="00BD3269">
        <w:rPr>
          <w:rFonts w:ascii="Times New Roman" w:hAnsi="Times New Roman"/>
          <w:bCs/>
          <w:iCs/>
          <w:sz w:val="24"/>
          <w:szCs w:val="24"/>
        </w:rPr>
        <w:t>zapewnienie obecności obsługi kelnerskiej w odpowiedniej ilości,</w:t>
      </w:r>
    </w:p>
    <w:p w14:paraId="7069ACFF" w14:textId="77777777" w:rsidR="00B74F16" w:rsidRPr="00BD3269" w:rsidRDefault="00FA5CFA" w:rsidP="00BD3269">
      <w:pPr>
        <w:pStyle w:val="Akapitzlist"/>
        <w:numPr>
          <w:ilvl w:val="0"/>
          <w:numId w:val="12"/>
        </w:numPr>
        <w:autoSpaceDE w:val="0"/>
        <w:autoSpaceDN w:val="0"/>
        <w:adjustRightInd w:val="0"/>
        <w:spacing w:after="0" w:line="360" w:lineRule="auto"/>
        <w:contextualSpacing w:val="0"/>
        <w:jc w:val="both"/>
        <w:rPr>
          <w:rFonts w:ascii="Times New Roman" w:hAnsi="Times New Roman"/>
          <w:bCs/>
          <w:iCs/>
          <w:sz w:val="24"/>
          <w:szCs w:val="24"/>
        </w:rPr>
      </w:pPr>
      <w:r w:rsidRPr="00BD3269">
        <w:rPr>
          <w:rFonts w:ascii="Times New Roman" w:hAnsi="Times New Roman"/>
          <w:bCs/>
          <w:iCs/>
          <w:sz w:val="24"/>
          <w:szCs w:val="24"/>
        </w:rPr>
        <w:t>terminowego przygotowania posiłków oraz transportu posiłków,</w:t>
      </w:r>
    </w:p>
    <w:p w14:paraId="211E9DDC" w14:textId="77777777" w:rsidR="00B74F16" w:rsidRPr="00BD3269" w:rsidRDefault="00FA5CFA" w:rsidP="00BD3269">
      <w:pPr>
        <w:pStyle w:val="Akapitzlist"/>
        <w:numPr>
          <w:ilvl w:val="0"/>
          <w:numId w:val="12"/>
        </w:numPr>
        <w:autoSpaceDE w:val="0"/>
        <w:autoSpaceDN w:val="0"/>
        <w:adjustRightInd w:val="0"/>
        <w:spacing w:after="0" w:line="360" w:lineRule="auto"/>
        <w:contextualSpacing w:val="0"/>
        <w:jc w:val="both"/>
        <w:rPr>
          <w:rFonts w:ascii="Times New Roman" w:hAnsi="Times New Roman"/>
          <w:bCs/>
          <w:iCs/>
          <w:sz w:val="24"/>
          <w:szCs w:val="24"/>
        </w:rPr>
      </w:pPr>
      <w:r w:rsidRPr="00BD3269">
        <w:rPr>
          <w:rFonts w:ascii="Times New Roman" w:hAnsi="Times New Roman"/>
          <w:bCs/>
          <w:iCs/>
          <w:sz w:val="24"/>
          <w:szCs w:val="24"/>
        </w:rPr>
        <w:t>zachowania zasad higieny i obowiązujących przepisów sanitarnych przy przygotowywaniu posiłków,</w:t>
      </w:r>
    </w:p>
    <w:p w14:paraId="2E9AD811" w14:textId="77777777" w:rsidR="00FA5CFA" w:rsidRPr="00BD3269" w:rsidRDefault="00FA5CFA" w:rsidP="00BD3269">
      <w:pPr>
        <w:pStyle w:val="Akapitzlist"/>
        <w:numPr>
          <w:ilvl w:val="0"/>
          <w:numId w:val="12"/>
        </w:numPr>
        <w:autoSpaceDE w:val="0"/>
        <w:autoSpaceDN w:val="0"/>
        <w:adjustRightInd w:val="0"/>
        <w:spacing w:after="0" w:line="360" w:lineRule="auto"/>
        <w:contextualSpacing w:val="0"/>
        <w:jc w:val="both"/>
        <w:rPr>
          <w:rFonts w:ascii="Times New Roman" w:hAnsi="Times New Roman"/>
          <w:bCs/>
          <w:iCs/>
          <w:sz w:val="24"/>
          <w:szCs w:val="24"/>
        </w:rPr>
      </w:pPr>
      <w:r w:rsidRPr="00BD3269">
        <w:rPr>
          <w:rFonts w:ascii="Times New Roman" w:hAnsi="Times New Roman"/>
          <w:bCs/>
          <w:iCs/>
          <w:sz w:val="24"/>
          <w:szCs w:val="24"/>
        </w:rPr>
        <w:t>przygotowywania posiłków pełnowartościowych, ze świeżych produktów z ważnymi terminami przydatności do spożycia.</w:t>
      </w:r>
    </w:p>
    <w:p w14:paraId="055FC12C" w14:textId="49699FFD" w:rsidR="001A307B" w:rsidRPr="00BD3269" w:rsidRDefault="00C06BC8" w:rsidP="00BD3269">
      <w:pPr>
        <w:pStyle w:val="Akapitzlist"/>
        <w:numPr>
          <w:ilvl w:val="0"/>
          <w:numId w:val="7"/>
        </w:numPr>
        <w:autoSpaceDE w:val="0"/>
        <w:autoSpaceDN w:val="0"/>
        <w:adjustRightInd w:val="0"/>
        <w:spacing w:after="0" w:line="360" w:lineRule="auto"/>
        <w:ind w:left="397" w:hanging="397"/>
        <w:contextualSpacing w:val="0"/>
        <w:jc w:val="both"/>
        <w:rPr>
          <w:rFonts w:ascii="Times New Roman" w:hAnsi="Times New Roman"/>
          <w:bCs/>
          <w:iCs/>
          <w:sz w:val="24"/>
          <w:szCs w:val="24"/>
        </w:rPr>
      </w:pPr>
      <w:r w:rsidRPr="00BD3269">
        <w:rPr>
          <w:rFonts w:ascii="Times New Roman" w:hAnsi="Times New Roman"/>
          <w:sz w:val="24"/>
          <w:szCs w:val="24"/>
        </w:rPr>
        <w:t>U</w:t>
      </w:r>
      <w:r w:rsidR="008358DB" w:rsidRPr="00BD3269">
        <w:rPr>
          <w:rFonts w:ascii="Times New Roman" w:hAnsi="Times New Roman"/>
          <w:sz w:val="24"/>
          <w:szCs w:val="24"/>
        </w:rPr>
        <w:t>sług</w:t>
      </w:r>
      <w:r w:rsidR="000C219D" w:rsidRPr="00BD3269">
        <w:rPr>
          <w:rFonts w:ascii="Times New Roman" w:hAnsi="Times New Roman"/>
          <w:sz w:val="24"/>
          <w:szCs w:val="24"/>
        </w:rPr>
        <w:t>a</w:t>
      </w:r>
      <w:r w:rsidR="00FF4CE3" w:rsidRPr="00BD3269">
        <w:rPr>
          <w:rFonts w:ascii="Times New Roman" w:hAnsi="Times New Roman"/>
          <w:sz w:val="24"/>
          <w:szCs w:val="24"/>
        </w:rPr>
        <w:t xml:space="preserve"> cateringowa</w:t>
      </w:r>
      <w:r w:rsidR="000F15C4" w:rsidRPr="00BD3269">
        <w:rPr>
          <w:rFonts w:ascii="Times New Roman" w:hAnsi="Times New Roman"/>
          <w:sz w:val="24"/>
          <w:szCs w:val="24"/>
        </w:rPr>
        <w:t xml:space="preserve"> </w:t>
      </w:r>
      <w:r w:rsidR="00F77E99" w:rsidRPr="00BD3269">
        <w:rPr>
          <w:rFonts w:ascii="Times New Roman" w:hAnsi="Times New Roman"/>
          <w:sz w:val="24"/>
          <w:szCs w:val="24"/>
        </w:rPr>
        <w:t xml:space="preserve">będzie </w:t>
      </w:r>
      <w:r w:rsidR="00C81F6C" w:rsidRPr="00BD3269">
        <w:rPr>
          <w:rFonts w:ascii="Times New Roman" w:hAnsi="Times New Roman"/>
          <w:sz w:val="24"/>
          <w:szCs w:val="24"/>
        </w:rPr>
        <w:t xml:space="preserve">świadczona </w:t>
      </w:r>
      <w:r w:rsidR="00411E2B" w:rsidRPr="00BD3269">
        <w:rPr>
          <w:rFonts w:ascii="Times New Roman" w:hAnsi="Times New Roman"/>
          <w:bCs/>
          <w:sz w:val="24"/>
          <w:szCs w:val="24"/>
        </w:rPr>
        <w:t xml:space="preserve">w </w:t>
      </w:r>
      <w:r w:rsidR="000B4793">
        <w:rPr>
          <w:rFonts w:ascii="Times New Roman" w:hAnsi="Times New Roman"/>
          <w:bCs/>
          <w:sz w:val="24"/>
          <w:szCs w:val="24"/>
        </w:rPr>
        <w:t>siedzibie Muzeum Historii Polski na terenie Cytadeli Warszawskiej, ul. Gwardii</w:t>
      </w:r>
      <w:r w:rsidR="00947D7E">
        <w:rPr>
          <w:rFonts w:ascii="Times New Roman" w:hAnsi="Times New Roman"/>
          <w:bCs/>
          <w:sz w:val="24"/>
          <w:szCs w:val="24"/>
        </w:rPr>
        <w:t xml:space="preserve"> 1</w:t>
      </w:r>
      <w:r w:rsidR="00A23AB5" w:rsidRPr="00BD3269">
        <w:rPr>
          <w:rFonts w:ascii="Times New Roman" w:hAnsi="Times New Roman"/>
          <w:bCs/>
          <w:sz w:val="24"/>
          <w:szCs w:val="24"/>
        </w:rPr>
        <w:t>,</w:t>
      </w:r>
      <w:r w:rsidR="00A23AB5" w:rsidRPr="00BD3269">
        <w:rPr>
          <w:rFonts w:ascii="Times New Roman" w:hAnsi="Times New Roman"/>
          <w:sz w:val="24"/>
          <w:szCs w:val="24"/>
        </w:rPr>
        <w:t xml:space="preserve"> z zachowaniem terminów, godzin świadczenia Przedmiotu </w:t>
      </w:r>
      <w:r w:rsidR="003334A6" w:rsidRPr="00BD3269">
        <w:rPr>
          <w:rFonts w:ascii="Times New Roman" w:hAnsi="Times New Roman"/>
          <w:sz w:val="24"/>
          <w:szCs w:val="24"/>
        </w:rPr>
        <w:t>u</w:t>
      </w:r>
      <w:r w:rsidR="003A2152" w:rsidRPr="00BD3269">
        <w:rPr>
          <w:rFonts w:ascii="Times New Roman" w:hAnsi="Times New Roman"/>
          <w:sz w:val="24"/>
          <w:szCs w:val="24"/>
        </w:rPr>
        <w:t>mowy</w:t>
      </w:r>
      <w:r w:rsidR="00A23AB5" w:rsidRPr="00BD3269">
        <w:rPr>
          <w:rFonts w:ascii="Times New Roman" w:hAnsi="Times New Roman"/>
          <w:sz w:val="24"/>
          <w:szCs w:val="24"/>
        </w:rPr>
        <w:t xml:space="preserve">, liczby uczestników, </w:t>
      </w:r>
      <w:r w:rsidR="008548E5" w:rsidRPr="00BD3269">
        <w:rPr>
          <w:rFonts w:ascii="Times New Roman" w:hAnsi="Times New Roman"/>
          <w:sz w:val="24"/>
          <w:szCs w:val="24"/>
        </w:rPr>
        <w:t>M</w:t>
      </w:r>
      <w:r w:rsidR="00A23AB5" w:rsidRPr="00BD3269">
        <w:rPr>
          <w:rFonts w:ascii="Times New Roman" w:hAnsi="Times New Roman"/>
          <w:sz w:val="24"/>
          <w:szCs w:val="24"/>
        </w:rPr>
        <w:t>enu</w:t>
      </w:r>
      <w:r w:rsidR="003334A6" w:rsidRPr="00BD3269">
        <w:rPr>
          <w:rFonts w:ascii="Times New Roman" w:hAnsi="Times New Roman"/>
          <w:sz w:val="24"/>
          <w:szCs w:val="24"/>
        </w:rPr>
        <w:t xml:space="preserve"> </w:t>
      </w:r>
      <w:r w:rsidR="00A23AB5" w:rsidRPr="00BD3269">
        <w:rPr>
          <w:rFonts w:ascii="Times New Roman" w:hAnsi="Times New Roman"/>
          <w:sz w:val="24"/>
          <w:szCs w:val="24"/>
        </w:rPr>
        <w:t xml:space="preserve">i innych wymagań określonych szczegółowo </w:t>
      </w:r>
      <w:bookmarkStart w:id="0" w:name="_Hlk100584646"/>
      <w:r w:rsidR="00A23AB5" w:rsidRPr="00BD3269">
        <w:rPr>
          <w:rFonts w:ascii="Times New Roman" w:hAnsi="Times New Roman"/>
          <w:sz w:val="24"/>
          <w:szCs w:val="24"/>
        </w:rPr>
        <w:t>w</w:t>
      </w:r>
      <w:r w:rsidR="00243A8C" w:rsidRPr="00BD3269">
        <w:rPr>
          <w:rFonts w:ascii="Times New Roman" w:hAnsi="Times New Roman"/>
          <w:sz w:val="24"/>
          <w:szCs w:val="24"/>
        </w:rPr>
        <w:t xml:space="preserve"> </w:t>
      </w:r>
      <w:bookmarkEnd w:id="0"/>
      <w:r w:rsidR="008548E5" w:rsidRPr="00BD3269">
        <w:rPr>
          <w:rFonts w:ascii="Times New Roman" w:hAnsi="Times New Roman"/>
          <w:iCs/>
          <w:sz w:val="24"/>
          <w:szCs w:val="24"/>
        </w:rPr>
        <w:t>OPZ</w:t>
      </w:r>
      <w:r w:rsidR="0057149B" w:rsidRPr="00BD3269">
        <w:rPr>
          <w:rFonts w:ascii="Times New Roman" w:hAnsi="Times New Roman"/>
          <w:sz w:val="24"/>
          <w:szCs w:val="24"/>
        </w:rPr>
        <w:t>.</w:t>
      </w:r>
    </w:p>
    <w:p w14:paraId="0870CB73" w14:textId="77777777" w:rsidR="00256416" w:rsidRPr="00BD3269" w:rsidRDefault="00256416" w:rsidP="00BD3269">
      <w:pPr>
        <w:spacing w:line="360" w:lineRule="auto"/>
        <w:jc w:val="center"/>
        <w:rPr>
          <w:b/>
          <w:bCs/>
        </w:rPr>
      </w:pPr>
      <w:bookmarkStart w:id="1" w:name="_Hlk100731487"/>
    </w:p>
    <w:p w14:paraId="4714CFBA" w14:textId="301A9FCA" w:rsidR="000702C8" w:rsidRPr="00BD3269" w:rsidRDefault="00774660" w:rsidP="00BD3269">
      <w:pPr>
        <w:spacing w:line="360" w:lineRule="auto"/>
        <w:jc w:val="center"/>
        <w:rPr>
          <w:b/>
          <w:bCs/>
        </w:rPr>
      </w:pPr>
      <w:r w:rsidRPr="00BD3269">
        <w:rPr>
          <w:b/>
          <w:bCs/>
        </w:rPr>
        <w:t xml:space="preserve">§ </w:t>
      </w:r>
      <w:r w:rsidR="005E2BFC" w:rsidRPr="00BD3269">
        <w:rPr>
          <w:b/>
          <w:bCs/>
        </w:rPr>
        <w:t>2</w:t>
      </w:r>
      <w:bookmarkEnd w:id="1"/>
      <w:r w:rsidRPr="00BD3269">
        <w:rPr>
          <w:b/>
          <w:bCs/>
        </w:rPr>
        <w:t>.</w:t>
      </w:r>
    </w:p>
    <w:p w14:paraId="0471FB2D" w14:textId="3F6381DE" w:rsidR="00B11D23" w:rsidRPr="00BD3269" w:rsidRDefault="00B11D23" w:rsidP="00BD3269">
      <w:pPr>
        <w:spacing w:line="360" w:lineRule="auto"/>
        <w:jc w:val="center"/>
        <w:rPr>
          <w:b/>
          <w:bCs/>
        </w:rPr>
      </w:pPr>
      <w:r w:rsidRPr="00BD3269">
        <w:rPr>
          <w:b/>
          <w:bCs/>
        </w:rPr>
        <w:t xml:space="preserve">Termin wykonania </w:t>
      </w:r>
      <w:r w:rsidR="00256416" w:rsidRPr="00BD3269">
        <w:rPr>
          <w:b/>
          <w:bCs/>
        </w:rPr>
        <w:t>u</w:t>
      </w:r>
      <w:r w:rsidR="003A2152" w:rsidRPr="00BD3269">
        <w:rPr>
          <w:b/>
          <w:bCs/>
        </w:rPr>
        <w:t>mowy</w:t>
      </w:r>
    </w:p>
    <w:p w14:paraId="23BD9057" w14:textId="255A00E3" w:rsidR="00B11D23" w:rsidRPr="00BD3269" w:rsidRDefault="00B11D23" w:rsidP="00BD3269">
      <w:pPr>
        <w:autoSpaceDE w:val="0"/>
        <w:autoSpaceDN w:val="0"/>
        <w:spacing w:line="360" w:lineRule="auto"/>
        <w:rPr>
          <w:b/>
          <w:bCs/>
          <w:iCs/>
        </w:rPr>
      </w:pPr>
      <w:r w:rsidRPr="00BD3269">
        <w:rPr>
          <w:bCs/>
          <w:iCs/>
        </w:rPr>
        <w:t xml:space="preserve">Przedmiot </w:t>
      </w:r>
      <w:r w:rsidR="00256416" w:rsidRPr="00BD3269">
        <w:rPr>
          <w:bCs/>
          <w:iCs/>
        </w:rPr>
        <w:t>u</w:t>
      </w:r>
      <w:r w:rsidR="003A2152" w:rsidRPr="00BD3269">
        <w:rPr>
          <w:bCs/>
          <w:iCs/>
        </w:rPr>
        <w:t>mowy</w:t>
      </w:r>
      <w:r w:rsidRPr="00BD3269">
        <w:rPr>
          <w:bCs/>
          <w:iCs/>
        </w:rPr>
        <w:t xml:space="preserve"> będzie realizowany </w:t>
      </w:r>
      <w:r w:rsidR="00256416" w:rsidRPr="00BD3269">
        <w:rPr>
          <w:bCs/>
          <w:iCs/>
        </w:rPr>
        <w:t xml:space="preserve">w dniu </w:t>
      </w:r>
      <w:r w:rsidR="0099148A">
        <w:rPr>
          <w:bCs/>
          <w:iCs/>
        </w:rPr>
        <w:t>15</w:t>
      </w:r>
      <w:r w:rsidR="00256416" w:rsidRPr="00BD3269">
        <w:rPr>
          <w:bCs/>
          <w:iCs/>
        </w:rPr>
        <w:t xml:space="preserve"> </w:t>
      </w:r>
      <w:r w:rsidR="0099148A">
        <w:rPr>
          <w:bCs/>
          <w:iCs/>
        </w:rPr>
        <w:t>grudnia</w:t>
      </w:r>
      <w:r w:rsidR="00256416" w:rsidRPr="00BD3269">
        <w:rPr>
          <w:bCs/>
          <w:iCs/>
        </w:rPr>
        <w:t xml:space="preserve"> 2023 r.</w:t>
      </w:r>
    </w:p>
    <w:p w14:paraId="79B9CF18" w14:textId="77777777" w:rsidR="00256416" w:rsidRPr="00BD3269" w:rsidRDefault="00256416" w:rsidP="00BD3269">
      <w:pPr>
        <w:spacing w:line="360" w:lineRule="auto"/>
        <w:jc w:val="center"/>
        <w:rPr>
          <w:b/>
          <w:bCs/>
        </w:rPr>
      </w:pPr>
    </w:p>
    <w:p w14:paraId="3D5D9999" w14:textId="7B334A64" w:rsidR="00B75D07" w:rsidRPr="00BD3269" w:rsidRDefault="00B75D07" w:rsidP="00BD3269">
      <w:pPr>
        <w:spacing w:line="360" w:lineRule="auto"/>
        <w:jc w:val="center"/>
        <w:rPr>
          <w:b/>
          <w:bCs/>
        </w:rPr>
      </w:pPr>
      <w:r w:rsidRPr="00BD3269">
        <w:rPr>
          <w:b/>
          <w:bCs/>
        </w:rPr>
        <w:t>§ 3.</w:t>
      </w:r>
    </w:p>
    <w:p w14:paraId="4ADA4B1D" w14:textId="1D453E77" w:rsidR="00B75D07" w:rsidRPr="00BD3269" w:rsidRDefault="00B75D07" w:rsidP="00BD3269">
      <w:pPr>
        <w:spacing w:line="360" w:lineRule="auto"/>
        <w:jc w:val="center"/>
        <w:rPr>
          <w:b/>
          <w:bCs/>
        </w:rPr>
      </w:pPr>
      <w:r w:rsidRPr="00BD3269">
        <w:rPr>
          <w:b/>
          <w:bCs/>
        </w:rPr>
        <w:t xml:space="preserve">Obowiązki </w:t>
      </w:r>
      <w:r w:rsidR="00275277" w:rsidRPr="00BD3269">
        <w:rPr>
          <w:b/>
          <w:bCs/>
        </w:rPr>
        <w:t>Zamawiającego</w:t>
      </w:r>
    </w:p>
    <w:p w14:paraId="724E59CD" w14:textId="3C2FDB3F" w:rsidR="00A73435" w:rsidRPr="00BD3269" w:rsidRDefault="00A73435" w:rsidP="00BD3269">
      <w:pPr>
        <w:autoSpaceDE w:val="0"/>
        <w:autoSpaceDN w:val="0"/>
        <w:spacing w:line="360" w:lineRule="auto"/>
        <w:rPr>
          <w:bCs/>
        </w:rPr>
      </w:pPr>
      <w:r w:rsidRPr="00BD3269">
        <w:rPr>
          <w:b/>
        </w:rPr>
        <w:t>Zama</w:t>
      </w:r>
      <w:r w:rsidR="003C735F" w:rsidRPr="00BD3269">
        <w:rPr>
          <w:b/>
        </w:rPr>
        <w:t>wiający</w:t>
      </w:r>
      <w:r w:rsidRPr="00BD3269">
        <w:t xml:space="preserve"> zobowiązuje się do:</w:t>
      </w:r>
    </w:p>
    <w:p w14:paraId="42D80236" w14:textId="7E6CC976" w:rsidR="00A73435" w:rsidRPr="00BD3269" w:rsidRDefault="00A73435" w:rsidP="00BD3269">
      <w:pPr>
        <w:pStyle w:val="Akapitzlist"/>
        <w:numPr>
          <w:ilvl w:val="1"/>
          <w:numId w:val="41"/>
        </w:numPr>
        <w:suppressAutoHyphens/>
        <w:spacing w:after="0" w:line="360" w:lineRule="auto"/>
        <w:jc w:val="both"/>
        <w:rPr>
          <w:rFonts w:ascii="Times New Roman" w:hAnsi="Times New Roman"/>
          <w:b/>
          <w:sz w:val="24"/>
          <w:szCs w:val="24"/>
        </w:rPr>
      </w:pPr>
      <w:r w:rsidRPr="00BD3269">
        <w:rPr>
          <w:rFonts w:ascii="Times New Roman" w:hAnsi="Times New Roman"/>
          <w:sz w:val="24"/>
          <w:szCs w:val="24"/>
        </w:rPr>
        <w:lastRenderedPageBreak/>
        <w:t xml:space="preserve">współdziałania z </w:t>
      </w:r>
      <w:r w:rsidR="0089310E" w:rsidRPr="00BD3269">
        <w:rPr>
          <w:rFonts w:ascii="Times New Roman" w:hAnsi="Times New Roman"/>
          <w:b/>
          <w:sz w:val="24"/>
          <w:szCs w:val="24"/>
        </w:rPr>
        <w:t>Wykonawcą</w:t>
      </w:r>
      <w:r w:rsidRPr="00BD3269">
        <w:rPr>
          <w:rFonts w:ascii="Times New Roman" w:hAnsi="Times New Roman"/>
          <w:sz w:val="24"/>
          <w:szCs w:val="24"/>
        </w:rPr>
        <w:t xml:space="preserve"> we wszystkich sprawach związanych z realizacją niniejszej umowy,</w:t>
      </w:r>
    </w:p>
    <w:p w14:paraId="73D9AB74" w14:textId="77777777" w:rsidR="00A73435" w:rsidRPr="00BD3269" w:rsidRDefault="00A73435" w:rsidP="00BD3269">
      <w:pPr>
        <w:pStyle w:val="Akapitzlist"/>
        <w:numPr>
          <w:ilvl w:val="1"/>
          <w:numId w:val="41"/>
        </w:numPr>
        <w:suppressAutoHyphens/>
        <w:spacing w:after="0" w:line="360" w:lineRule="auto"/>
        <w:jc w:val="both"/>
        <w:rPr>
          <w:rFonts w:ascii="Times New Roman" w:hAnsi="Times New Roman"/>
          <w:sz w:val="24"/>
          <w:szCs w:val="24"/>
        </w:rPr>
      </w:pPr>
      <w:r w:rsidRPr="00BD3269">
        <w:rPr>
          <w:rFonts w:ascii="Times New Roman" w:hAnsi="Times New Roman"/>
          <w:sz w:val="24"/>
          <w:szCs w:val="24"/>
        </w:rPr>
        <w:t>zabezpieczenia środków finansowych,</w:t>
      </w:r>
    </w:p>
    <w:p w14:paraId="0093792E" w14:textId="65855E53" w:rsidR="00A73435" w:rsidRPr="00BD3269" w:rsidRDefault="00A73435" w:rsidP="00BD3269">
      <w:pPr>
        <w:pStyle w:val="Akapitzlist"/>
        <w:numPr>
          <w:ilvl w:val="1"/>
          <w:numId w:val="41"/>
        </w:numPr>
        <w:suppressAutoHyphens/>
        <w:spacing w:after="0" w:line="360" w:lineRule="auto"/>
        <w:jc w:val="both"/>
        <w:rPr>
          <w:rFonts w:ascii="Times New Roman" w:hAnsi="Times New Roman"/>
          <w:sz w:val="24"/>
          <w:szCs w:val="24"/>
        </w:rPr>
      </w:pPr>
      <w:r w:rsidRPr="00BD3269">
        <w:rPr>
          <w:rFonts w:ascii="Times New Roman" w:hAnsi="Times New Roman"/>
          <w:sz w:val="24"/>
          <w:szCs w:val="24"/>
        </w:rPr>
        <w:t xml:space="preserve">terminowej zapłaty należności wynikających z </w:t>
      </w:r>
      <w:r w:rsidR="0089310E" w:rsidRPr="00BD3269">
        <w:rPr>
          <w:rFonts w:ascii="Times New Roman" w:hAnsi="Times New Roman"/>
          <w:sz w:val="24"/>
          <w:szCs w:val="24"/>
        </w:rPr>
        <w:t>faktur</w:t>
      </w:r>
      <w:r w:rsidRPr="00BD3269">
        <w:rPr>
          <w:rFonts w:ascii="Times New Roman" w:hAnsi="Times New Roman"/>
          <w:sz w:val="24"/>
          <w:szCs w:val="24"/>
        </w:rPr>
        <w:t xml:space="preserve"> sprawdzonych i zatwierdzonych przez </w:t>
      </w:r>
      <w:r w:rsidR="0089310E" w:rsidRPr="00BD3269">
        <w:rPr>
          <w:rFonts w:ascii="Times New Roman" w:hAnsi="Times New Roman"/>
          <w:b/>
          <w:sz w:val="24"/>
          <w:szCs w:val="24"/>
        </w:rPr>
        <w:t>Zamawiającego</w:t>
      </w:r>
      <w:r w:rsidRPr="00BD3269">
        <w:rPr>
          <w:rFonts w:ascii="Times New Roman" w:hAnsi="Times New Roman"/>
          <w:sz w:val="24"/>
          <w:szCs w:val="24"/>
        </w:rPr>
        <w:t xml:space="preserve"> lub upoważnionego pracownika </w:t>
      </w:r>
      <w:r w:rsidR="0089310E" w:rsidRPr="00BD3269">
        <w:rPr>
          <w:rFonts w:ascii="Times New Roman" w:hAnsi="Times New Roman"/>
          <w:b/>
          <w:sz w:val="24"/>
          <w:szCs w:val="24"/>
        </w:rPr>
        <w:t>Zamawiającego</w:t>
      </w:r>
      <w:r w:rsidRPr="00BD3269">
        <w:rPr>
          <w:rFonts w:ascii="Times New Roman" w:hAnsi="Times New Roman"/>
          <w:sz w:val="24"/>
          <w:szCs w:val="24"/>
        </w:rPr>
        <w:t>,</w:t>
      </w:r>
    </w:p>
    <w:p w14:paraId="349C8CE3" w14:textId="2C4B5ECD" w:rsidR="00A73435" w:rsidRPr="00BD3269" w:rsidRDefault="00A73435" w:rsidP="00BD3269">
      <w:pPr>
        <w:pStyle w:val="Akapitzlist"/>
        <w:numPr>
          <w:ilvl w:val="1"/>
          <w:numId w:val="41"/>
        </w:numPr>
        <w:suppressAutoHyphens/>
        <w:spacing w:after="0" w:line="360" w:lineRule="auto"/>
        <w:jc w:val="both"/>
        <w:rPr>
          <w:rFonts w:ascii="Times New Roman" w:hAnsi="Times New Roman"/>
          <w:sz w:val="24"/>
          <w:szCs w:val="24"/>
        </w:rPr>
      </w:pPr>
      <w:r w:rsidRPr="00BD3269">
        <w:rPr>
          <w:rFonts w:ascii="Times New Roman" w:hAnsi="Times New Roman"/>
          <w:sz w:val="24"/>
          <w:szCs w:val="24"/>
        </w:rPr>
        <w:t xml:space="preserve">udzielania odpowiedzi na zapytania </w:t>
      </w:r>
      <w:r w:rsidR="0089310E" w:rsidRPr="00BD3269">
        <w:rPr>
          <w:rFonts w:ascii="Times New Roman" w:hAnsi="Times New Roman"/>
          <w:b/>
          <w:sz w:val="24"/>
          <w:szCs w:val="24"/>
        </w:rPr>
        <w:t>Wykonawcy</w:t>
      </w:r>
      <w:r w:rsidRPr="00BD3269">
        <w:rPr>
          <w:rFonts w:ascii="Times New Roman" w:hAnsi="Times New Roman"/>
          <w:sz w:val="24"/>
          <w:szCs w:val="24"/>
        </w:rPr>
        <w:t>, występujące w trakcie realizacji umowy, bez zbędnej zwłoki</w:t>
      </w:r>
      <w:r w:rsidR="0089310E" w:rsidRPr="00BD3269">
        <w:rPr>
          <w:rFonts w:ascii="Times New Roman" w:hAnsi="Times New Roman"/>
          <w:sz w:val="24"/>
          <w:szCs w:val="24"/>
        </w:rPr>
        <w:t>.</w:t>
      </w:r>
    </w:p>
    <w:p w14:paraId="478098F8" w14:textId="77777777" w:rsidR="00BC3792" w:rsidRPr="00BD3269" w:rsidRDefault="00BC3792" w:rsidP="00BD3269">
      <w:pPr>
        <w:spacing w:line="360" w:lineRule="auto"/>
        <w:jc w:val="center"/>
        <w:rPr>
          <w:b/>
          <w:bCs/>
        </w:rPr>
      </w:pPr>
    </w:p>
    <w:p w14:paraId="6E847599" w14:textId="0F5B9570" w:rsidR="00B11D23" w:rsidRPr="00BD3269" w:rsidRDefault="00B11D23" w:rsidP="00BD3269">
      <w:pPr>
        <w:spacing w:line="360" w:lineRule="auto"/>
        <w:jc w:val="center"/>
        <w:rPr>
          <w:b/>
          <w:bCs/>
        </w:rPr>
      </w:pPr>
      <w:r w:rsidRPr="00BD3269">
        <w:rPr>
          <w:b/>
          <w:bCs/>
        </w:rPr>
        <w:t xml:space="preserve">§ </w:t>
      </w:r>
      <w:r w:rsidR="003E185A" w:rsidRPr="00BD3269">
        <w:rPr>
          <w:b/>
          <w:bCs/>
        </w:rPr>
        <w:t>4</w:t>
      </w:r>
      <w:r w:rsidRPr="00BD3269">
        <w:rPr>
          <w:b/>
          <w:bCs/>
        </w:rPr>
        <w:t>.</w:t>
      </w:r>
    </w:p>
    <w:p w14:paraId="6AA06B1D" w14:textId="7C3D3BE1" w:rsidR="000F4BF9" w:rsidRPr="00BD3269" w:rsidRDefault="00B11D23" w:rsidP="00BD3269">
      <w:pPr>
        <w:spacing w:line="360" w:lineRule="auto"/>
        <w:jc w:val="center"/>
        <w:rPr>
          <w:b/>
        </w:rPr>
      </w:pPr>
      <w:r w:rsidRPr="00BD3269">
        <w:rPr>
          <w:b/>
        </w:rPr>
        <w:t>O</w:t>
      </w:r>
      <w:r w:rsidR="00182CAF" w:rsidRPr="00BD3269">
        <w:rPr>
          <w:b/>
        </w:rPr>
        <w:t>świadczenia i o</w:t>
      </w:r>
      <w:r w:rsidRPr="00BD3269">
        <w:rPr>
          <w:b/>
        </w:rPr>
        <w:t xml:space="preserve">bowiązki </w:t>
      </w:r>
      <w:r w:rsidR="0041403A" w:rsidRPr="00BD3269">
        <w:rPr>
          <w:b/>
        </w:rPr>
        <w:t>Wykonawcy</w:t>
      </w:r>
    </w:p>
    <w:p w14:paraId="01F4B274" w14:textId="77777777" w:rsidR="000951C5" w:rsidRPr="00BD3269" w:rsidRDefault="000951C5" w:rsidP="00BD3269">
      <w:pPr>
        <w:pStyle w:val="Akapitzlist"/>
        <w:widowControl w:val="0"/>
        <w:numPr>
          <w:ilvl w:val="0"/>
          <w:numId w:val="8"/>
        </w:numPr>
        <w:suppressAutoHyphens/>
        <w:spacing w:after="0" w:line="360" w:lineRule="auto"/>
        <w:jc w:val="both"/>
        <w:rPr>
          <w:rFonts w:ascii="Times New Roman" w:hAnsi="Times New Roman"/>
          <w:sz w:val="24"/>
          <w:szCs w:val="24"/>
        </w:rPr>
      </w:pPr>
      <w:r w:rsidRPr="00BD3269">
        <w:rPr>
          <w:rFonts w:ascii="Times New Roman" w:hAnsi="Times New Roman"/>
          <w:b/>
          <w:sz w:val="24"/>
          <w:szCs w:val="24"/>
        </w:rPr>
        <w:t>Wykonawca</w:t>
      </w:r>
      <w:r w:rsidRPr="00BD3269">
        <w:rPr>
          <w:rFonts w:ascii="Times New Roman" w:hAnsi="Times New Roman"/>
          <w:sz w:val="24"/>
          <w:szCs w:val="24"/>
        </w:rPr>
        <w:t xml:space="preserve"> oświadcza, że prowadzi działalność w zakresie świadczenia usług gastronomicznych i posiada wszelkie certyfikaty i zezwolenia wymagane prawem dla prowadzenia takiej działalności.</w:t>
      </w:r>
    </w:p>
    <w:p w14:paraId="236EBA4C" w14:textId="0AC98CA9" w:rsidR="000951C5" w:rsidRPr="00BD3269" w:rsidRDefault="000951C5" w:rsidP="00BD3269">
      <w:pPr>
        <w:pStyle w:val="Akapitzlist"/>
        <w:widowControl w:val="0"/>
        <w:numPr>
          <w:ilvl w:val="0"/>
          <w:numId w:val="8"/>
        </w:numPr>
        <w:suppressAutoHyphens/>
        <w:spacing w:after="0" w:line="360" w:lineRule="auto"/>
        <w:jc w:val="both"/>
        <w:rPr>
          <w:rFonts w:ascii="Times New Roman" w:hAnsi="Times New Roman"/>
          <w:sz w:val="24"/>
          <w:szCs w:val="24"/>
        </w:rPr>
      </w:pPr>
      <w:r w:rsidRPr="00BD3269">
        <w:rPr>
          <w:rFonts w:ascii="Times New Roman" w:hAnsi="Times New Roman"/>
          <w:b/>
          <w:sz w:val="24"/>
          <w:szCs w:val="24"/>
        </w:rPr>
        <w:t>Wykonawca</w:t>
      </w:r>
      <w:r w:rsidRPr="00BD3269">
        <w:rPr>
          <w:rFonts w:ascii="Times New Roman" w:hAnsi="Times New Roman"/>
          <w:sz w:val="24"/>
          <w:szCs w:val="24"/>
        </w:rPr>
        <w:t xml:space="preserve"> oświadcza, że dysponuje odpowiednią wiedzą, doświadczeniem i kwalifikacjami koniecznymi do wykonania Przedmiotu umowy. </w:t>
      </w:r>
    </w:p>
    <w:p w14:paraId="69EDCB41" w14:textId="77777777" w:rsidR="000951C5" w:rsidRPr="00BD3269" w:rsidRDefault="000951C5" w:rsidP="00BD3269">
      <w:pPr>
        <w:pStyle w:val="Akapitzlist"/>
        <w:widowControl w:val="0"/>
        <w:numPr>
          <w:ilvl w:val="0"/>
          <w:numId w:val="8"/>
        </w:numPr>
        <w:suppressAutoHyphens/>
        <w:spacing w:after="0" w:line="360" w:lineRule="auto"/>
        <w:jc w:val="both"/>
        <w:rPr>
          <w:rFonts w:ascii="Times New Roman" w:hAnsi="Times New Roman"/>
          <w:sz w:val="24"/>
          <w:szCs w:val="24"/>
        </w:rPr>
      </w:pPr>
      <w:r w:rsidRPr="00BD3269">
        <w:rPr>
          <w:rFonts w:ascii="Times New Roman" w:hAnsi="Times New Roman"/>
          <w:b/>
          <w:sz w:val="24"/>
          <w:szCs w:val="24"/>
        </w:rPr>
        <w:t>Wykonawca</w:t>
      </w:r>
      <w:r w:rsidRPr="00BD3269">
        <w:rPr>
          <w:rFonts w:ascii="Times New Roman" w:hAnsi="Times New Roman"/>
          <w:sz w:val="24"/>
          <w:szCs w:val="24"/>
        </w:rPr>
        <w:t xml:space="preserve"> zobowiązuje się wykonać Przedmiot umowy w sposób profesjonalny, z należytą starannością wynikającą z zawodowego wykonywania przez niego działalności oraz w oparciu o najwyższą wiedzę z zakresu obsługi gastronomicznej. </w:t>
      </w:r>
    </w:p>
    <w:p w14:paraId="55EDFA3B" w14:textId="362CD24F" w:rsidR="00ED5BD5" w:rsidRPr="00BD3269" w:rsidRDefault="0041403A" w:rsidP="00BD3269">
      <w:pPr>
        <w:pStyle w:val="Akapitzlist"/>
        <w:widowControl w:val="0"/>
        <w:numPr>
          <w:ilvl w:val="0"/>
          <w:numId w:val="8"/>
        </w:numPr>
        <w:adjustRightInd w:val="0"/>
        <w:spacing w:after="0" w:line="360" w:lineRule="auto"/>
        <w:ind w:left="397" w:hanging="397"/>
        <w:jc w:val="both"/>
        <w:textAlignment w:val="baseline"/>
        <w:rPr>
          <w:rFonts w:ascii="Times New Roman" w:hAnsi="Times New Roman"/>
          <w:sz w:val="24"/>
          <w:szCs w:val="24"/>
        </w:rPr>
      </w:pPr>
      <w:r w:rsidRPr="00BD3269">
        <w:rPr>
          <w:rFonts w:ascii="Times New Roman" w:hAnsi="Times New Roman"/>
          <w:b/>
          <w:sz w:val="24"/>
          <w:szCs w:val="24"/>
        </w:rPr>
        <w:t>Wykonawca</w:t>
      </w:r>
      <w:r w:rsidR="00ED5BD5" w:rsidRPr="00BD3269">
        <w:rPr>
          <w:rFonts w:ascii="Times New Roman" w:hAnsi="Times New Roman"/>
          <w:sz w:val="24"/>
          <w:szCs w:val="24"/>
        </w:rPr>
        <w:t xml:space="preserve"> zobowiązuje się do wykonania </w:t>
      </w:r>
      <w:r w:rsidR="00B8110E" w:rsidRPr="00BD3269">
        <w:rPr>
          <w:rFonts w:ascii="Times New Roman" w:hAnsi="Times New Roman"/>
          <w:sz w:val="24"/>
          <w:szCs w:val="24"/>
        </w:rPr>
        <w:t>u</w:t>
      </w:r>
      <w:r w:rsidR="003A2152" w:rsidRPr="00BD3269">
        <w:rPr>
          <w:rFonts w:ascii="Times New Roman" w:hAnsi="Times New Roman"/>
          <w:sz w:val="24"/>
          <w:szCs w:val="24"/>
        </w:rPr>
        <w:t>mowy</w:t>
      </w:r>
      <w:r w:rsidR="00ED5BD5" w:rsidRPr="00BD3269">
        <w:rPr>
          <w:rFonts w:ascii="Times New Roman" w:hAnsi="Times New Roman"/>
          <w:sz w:val="24"/>
          <w:szCs w:val="24"/>
        </w:rPr>
        <w:t xml:space="preserve"> zgodnie z obowiązującymi przepisami prawa, normami i zasadami oraz ponosi pełną odpowiedzialność w przypadku ich naruszenia. </w:t>
      </w:r>
    </w:p>
    <w:p w14:paraId="1B547CC4" w14:textId="77777777" w:rsidR="00182CAF" w:rsidRPr="00BD3269" w:rsidRDefault="00182CAF" w:rsidP="00BD3269">
      <w:pPr>
        <w:pStyle w:val="Default"/>
        <w:numPr>
          <w:ilvl w:val="0"/>
          <w:numId w:val="8"/>
        </w:numPr>
        <w:spacing w:line="360" w:lineRule="auto"/>
        <w:rPr>
          <w:color w:val="auto"/>
        </w:rPr>
      </w:pPr>
      <w:r w:rsidRPr="00BD3269">
        <w:rPr>
          <w:b/>
          <w:bCs/>
          <w:color w:val="auto"/>
        </w:rPr>
        <w:t>Wykonawca</w:t>
      </w:r>
      <w:r w:rsidRPr="00BD3269">
        <w:rPr>
          <w:color w:val="auto"/>
        </w:rPr>
        <w:t xml:space="preserve"> zobowiązany jest: </w:t>
      </w:r>
    </w:p>
    <w:p w14:paraId="13431A1C" w14:textId="407A81C9" w:rsidR="00182CAF" w:rsidRPr="00BD3269" w:rsidRDefault="00182CAF" w:rsidP="00BD3269">
      <w:pPr>
        <w:pStyle w:val="Default"/>
        <w:numPr>
          <w:ilvl w:val="1"/>
          <w:numId w:val="8"/>
        </w:numPr>
        <w:spacing w:line="360" w:lineRule="auto"/>
        <w:jc w:val="both"/>
        <w:rPr>
          <w:color w:val="auto"/>
        </w:rPr>
      </w:pPr>
      <w:r w:rsidRPr="00BD3269">
        <w:rPr>
          <w:color w:val="auto"/>
        </w:rPr>
        <w:t xml:space="preserve">do starannego, należytego i terminowego realizowania umowy w pełnej zgodzie z jej treścią oraz brzmieniem załączników do umowy, a także do ścisłej współpracy z </w:t>
      </w:r>
      <w:r w:rsidRPr="00BD3269">
        <w:rPr>
          <w:b/>
          <w:bCs/>
          <w:color w:val="auto"/>
        </w:rPr>
        <w:t>Zamawiającym</w:t>
      </w:r>
      <w:r w:rsidRPr="00BD3269">
        <w:rPr>
          <w:color w:val="auto"/>
        </w:rPr>
        <w:t xml:space="preserve"> przy realizacji umowy, </w:t>
      </w:r>
    </w:p>
    <w:p w14:paraId="104D72C6" w14:textId="77777777" w:rsidR="00182CAF" w:rsidRPr="00BD3269" w:rsidRDefault="00182CAF" w:rsidP="00BD3269">
      <w:pPr>
        <w:pStyle w:val="Default"/>
        <w:numPr>
          <w:ilvl w:val="1"/>
          <w:numId w:val="8"/>
        </w:numPr>
        <w:spacing w:line="360" w:lineRule="auto"/>
        <w:jc w:val="both"/>
        <w:rPr>
          <w:color w:val="auto"/>
        </w:rPr>
      </w:pPr>
      <w:r w:rsidRPr="00BD3269">
        <w:rPr>
          <w:color w:val="auto"/>
        </w:rPr>
        <w:t xml:space="preserve">podporządkować się wskazówkom, uwagom i poleceniom </w:t>
      </w:r>
      <w:r w:rsidRPr="00BD3269">
        <w:rPr>
          <w:b/>
          <w:bCs/>
          <w:color w:val="auto"/>
        </w:rPr>
        <w:t>Zamawiającego</w:t>
      </w:r>
      <w:r w:rsidRPr="00BD3269">
        <w:rPr>
          <w:color w:val="auto"/>
        </w:rPr>
        <w:t xml:space="preserve"> dotyczącym sposobu realizacji umowy, przy czym wskazówki nie mogą być sprzeczne z celem umowy i przepisami prawa, </w:t>
      </w:r>
    </w:p>
    <w:p w14:paraId="0638DE2A" w14:textId="77777777" w:rsidR="00182CAF" w:rsidRPr="00BD3269" w:rsidRDefault="00182CAF" w:rsidP="00BD3269">
      <w:pPr>
        <w:pStyle w:val="Default"/>
        <w:numPr>
          <w:ilvl w:val="1"/>
          <w:numId w:val="8"/>
        </w:numPr>
        <w:spacing w:line="360" w:lineRule="auto"/>
        <w:jc w:val="both"/>
        <w:rPr>
          <w:color w:val="auto"/>
        </w:rPr>
      </w:pPr>
      <w:r w:rsidRPr="00BD3269">
        <w:rPr>
          <w:color w:val="auto"/>
        </w:rPr>
        <w:t xml:space="preserve">do niezwłocznego udzielania </w:t>
      </w:r>
      <w:r w:rsidRPr="00BD3269">
        <w:rPr>
          <w:b/>
          <w:bCs/>
          <w:color w:val="auto"/>
        </w:rPr>
        <w:t>Zamawiającemu</w:t>
      </w:r>
      <w:r w:rsidRPr="00BD3269">
        <w:rPr>
          <w:color w:val="auto"/>
        </w:rPr>
        <w:t xml:space="preserve"> wszelkich informacji o przebiegu wykonywania umowy,</w:t>
      </w:r>
    </w:p>
    <w:p w14:paraId="4EAFA8A1" w14:textId="6E412D68" w:rsidR="00182CAF" w:rsidRPr="00BD3269" w:rsidRDefault="00182CAF" w:rsidP="00BD3269">
      <w:pPr>
        <w:pStyle w:val="Default"/>
        <w:numPr>
          <w:ilvl w:val="1"/>
          <w:numId w:val="8"/>
        </w:numPr>
        <w:spacing w:line="360" w:lineRule="auto"/>
        <w:jc w:val="both"/>
        <w:rPr>
          <w:color w:val="auto"/>
        </w:rPr>
      </w:pPr>
      <w:r w:rsidRPr="00BD3269">
        <w:rPr>
          <w:color w:val="auto"/>
        </w:rPr>
        <w:t>niezwłocznie</w:t>
      </w:r>
      <w:r w:rsidR="007D5976" w:rsidRPr="00BD3269">
        <w:rPr>
          <w:color w:val="auto"/>
        </w:rPr>
        <w:t xml:space="preserve"> </w:t>
      </w:r>
      <w:r w:rsidRPr="00BD3269">
        <w:rPr>
          <w:color w:val="auto"/>
        </w:rPr>
        <w:t xml:space="preserve">informować </w:t>
      </w:r>
      <w:r w:rsidRPr="00BD3269">
        <w:rPr>
          <w:b/>
          <w:bCs/>
          <w:color w:val="auto"/>
        </w:rPr>
        <w:t>Zamawiającego</w:t>
      </w:r>
      <w:r w:rsidRPr="00BD3269">
        <w:rPr>
          <w:color w:val="auto"/>
        </w:rPr>
        <w:t xml:space="preserve"> o wszelkich okolicznościach mogących utrudnić realizację Przedmiotu umowy lub mogących mieć wpływ na </w:t>
      </w:r>
      <w:r w:rsidRPr="00BD3269">
        <w:rPr>
          <w:color w:val="auto"/>
        </w:rPr>
        <w:lastRenderedPageBreak/>
        <w:t xml:space="preserve">jego realizację, pod rygorem utraty prawa do powoływania się na te okoliczności przy rozliczaniu umowy. </w:t>
      </w:r>
    </w:p>
    <w:p w14:paraId="01BDB904" w14:textId="77777777" w:rsidR="002F4BC8" w:rsidRPr="00BD3269" w:rsidRDefault="002F4BC8" w:rsidP="00BD3269">
      <w:pPr>
        <w:pStyle w:val="Akapitzlist"/>
        <w:widowControl w:val="0"/>
        <w:numPr>
          <w:ilvl w:val="0"/>
          <w:numId w:val="8"/>
        </w:numPr>
        <w:adjustRightInd w:val="0"/>
        <w:spacing w:after="0" w:line="360" w:lineRule="auto"/>
        <w:ind w:left="397" w:hanging="397"/>
        <w:jc w:val="both"/>
        <w:textAlignment w:val="baseline"/>
        <w:rPr>
          <w:rFonts w:ascii="Times New Roman" w:hAnsi="Times New Roman"/>
          <w:bCs/>
          <w:sz w:val="24"/>
          <w:szCs w:val="24"/>
        </w:rPr>
      </w:pPr>
      <w:r w:rsidRPr="00BD3269">
        <w:rPr>
          <w:rFonts w:ascii="Times New Roman" w:hAnsi="Times New Roman"/>
          <w:bCs/>
          <w:sz w:val="24"/>
          <w:szCs w:val="24"/>
        </w:rPr>
        <w:t>Za działania i zaniechania osób, którymi</w:t>
      </w:r>
      <w:r w:rsidRPr="00BD3269">
        <w:rPr>
          <w:rFonts w:ascii="Times New Roman" w:hAnsi="Times New Roman"/>
          <w:b/>
          <w:sz w:val="24"/>
          <w:szCs w:val="24"/>
        </w:rPr>
        <w:t xml:space="preserve"> Wykonawca </w:t>
      </w:r>
      <w:r w:rsidRPr="00BD3269">
        <w:rPr>
          <w:rFonts w:ascii="Times New Roman" w:hAnsi="Times New Roman"/>
          <w:bCs/>
          <w:sz w:val="24"/>
          <w:szCs w:val="24"/>
        </w:rPr>
        <w:t xml:space="preserve">posługuje się przy realizacji umowy, </w:t>
      </w:r>
      <w:r w:rsidRPr="00BD3269">
        <w:rPr>
          <w:rFonts w:ascii="Times New Roman" w:hAnsi="Times New Roman"/>
          <w:b/>
          <w:sz w:val="24"/>
          <w:szCs w:val="24"/>
        </w:rPr>
        <w:t>Wykonawca</w:t>
      </w:r>
      <w:r w:rsidRPr="00BD3269">
        <w:rPr>
          <w:rFonts w:ascii="Times New Roman" w:hAnsi="Times New Roman"/>
          <w:bCs/>
          <w:sz w:val="24"/>
          <w:szCs w:val="24"/>
        </w:rPr>
        <w:t xml:space="preserve"> ponosi odpowiedzialność jak za działania i zaniechania własne.</w:t>
      </w:r>
    </w:p>
    <w:p w14:paraId="549FF33D" w14:textId="77777777" w:rsidR="00182CAF" w:rsidRPr="00BD3269" w:rsidRDefault="00182CAF" w:rsidP="00BD3269">
      <w:pPr>
        <w:spacing w:line="360" w:lineRule="auto"/>
        <w:jc w:val="center"/>
        <w:rPr>
          <w:b/>
          <w:bCs/>
        </w:rPr>
      </w:pPr>
    </w:p>
    <w:p w14:paraId="1F4FA7DD" w14:textId="76D49689" w:rsidR="006A5910" w:rsidRPr="00BD3269" w:rsidRDefault="00774660" w:rsidP="00BD3269">
      <w:pPr>
        <w:spacing w:line="360" w:lineRule="auto"/>
        <w:jc w:val="center"/>
        <w:rPr>
          <w:b/>
          <w:bCs/>
        </w:rPr>
      </w:pPr>
      <w:r w:rsidRPr="00BD3269">
        <w:rPr>
          <w:b/>
          <w:bCs/>
        </w:rPr>
        <w:t xml:space="preserve">§ </w:t>
      </w:r>
      <w:r w:rsidR="00451425" w:rsidRPr="00BD3269">
        <w:rPr>
          <w:b/>
          <w:bCs/>
        </w:rPr>
        <w:t>5</w:t>
      </w:r>
      <w:r w:rsidR="006A5910" w:rsidRPr="00BD3269">
        <w:rPr>
          <w:b/>
          <w:bCs/>
        </w:rPr>
        <w:t>.</w:t>
      </w:r>
    </w:p>
    <w:p w14:paraId="4DE79F14" w14:textId="77777777" w:rsidR="00AD2D8D" w:rsidRPr="00BD3269" w:rsidRDefault="008F4766" w:rsidP="00BD3269">
      <w:pPr>
        <w:spacing w:line="360" w:lineRule="auto"/>
        <w:jc w:val="center"/>
        <w:rPr>
          <w:b/>
          <w:bCs/>
        </w:rPr>
      </w:pPr>
      <w:r w:rsidRPr="00BD3269">
        <w:rPr>
          <w:b/>
          <w:bCs/>
        </w:rPr>
        <w:t>Wynagrodzenie</w:t>
      </w:r>
      <w:r w:rsidR="00CB04EF" w:rsidRPr="00BD3269">
        <w:rPr>
          <w:b/>
          <w:bCs/>
        </w:rPr>
        <w:t xml:space="preserve"> i warunki </w:t>
      </w:r>
      <w:r w:rsidR="003B0297" w:rsidRPr="00BD3269">
        <w:rPr>
          <w:b/>
          <w:bCs/>
        </w:rPr>
        <w:t xml:space="preserve">płatności </w:t>
      </w:r>
    </w:p>
    <w:p w14:paraId="49CE9B48" w14:textId="0DA7F034" w:rsidR="00AD2D8D" w:rsidRPr="00BD3269" w:rsidRDefault="007B45AB" w:rsidP="00BD3269">
      <w:pPr>
        <w:numPr>
          <w:ilvl w:val="0"/>
          <w:numId w:val="14"/>
        </w:numPr>
        <w:shd w:val="clear" w:color="auto" w:fill="FFFFFF"/>
        <w:tabs>
          <w:tab w:val="left" w:pos="426"/>
        </w:tabs>
        <w:suppressAutoHyphens/>
        <w:autoSpaceDE w:val="0"/>
        <w:adjustRightInd/>
        <w:spacing w:line="360" w:lineRule="auto"/>
        <w:ind w:right="10"/>
        <w:textAlignment w:val="auto"/>
        <w:rPr>
          <w:color w:val="000000"/>
        </w:rPr>
      </w:pPr>
      <w:r w:rsidRPr="00BD3269">
        <w:rPr>
          <w:bCs/>
        </w:rPr>
        <w:t>Za prawidłową i terminową realizację Przedmiotu umowy</w:t>
      </w:r>
      <w:r w:rsidRPr="00BD3269">
        <w:rPr>
          <w:b/>
        </w:rPr>
        <w:t xml:space="preserve"> Zamawiający </w:t>
      </w:r>
      <w:r w:rsidRPr="00BD3269">
        <w:rPr>
          <w:bCs/>
        </w:rPr>
        <w:t>zapłaci</w:t>
      </w:r>
      <w:r w:rsidRPr="00BD3269">
        <w:rPr>
          <w:b/>
        </w:rPr>
        <w:t xml:space="preserve"> Wykonawcy</w:t>
      </w:r>
      <w:r w:rsidR="00B279C5" w:rsidRPr="00BD3269">
        <w:t xml:space="preserve"> wynagrodzenie </w:t>
      </w:r>
      <w:r w:rsidRPr="00BD3269">
        <w:t>w</w:t>
      </w:r>
      <w:r w:rsidR="00B279C5" w:rsidRPr="00BD3269">
        <w:t xml:space="preserve"> </w:t>
      </w:r>
      <w:r w:rsidR="006A5910" w:rsidRPr="00BD3269">
        <w:t xml:space="preserve">wysokości: </w:t>
      </w:r>
      <w:r w:rsidR="003010F6" w:rsidRPr="00BD3269">
        <w:rPr>
          <w:bCs/>
        </w:rPr>
        <w:t>…….</w:t>
      </w:r>
      <w:r w:rsidR="005C47EF" w:rsidRPr="00BD3269">
        <w:rPr>
          <w:bCs/>
        </w:rPr>
        <w:t xml:space="preserve"> </w:t>
      </w:r>
      <w:r w:rsidR="006A5910" w:rsidRPr="00BD3269">
        <w:rPr>
          <w:bCs/>
        </w:rPr>
        <w:t>zł</w:t>
      </w:r>
      <w:r w:rsidR="005C47EF" w:rsidRPr="00BD3269">
        <w:rPr>
          <w:b/>
        </w:rPr>
        <w:t xml:space="preserve"> </w:t>
      </w:r>
      <w:r w:rsidRPr="00BD3269">
        <w:rPr>
          <w:bCs/>
        </w:rPr>
        <w:t>(słownie: ………………………………)</w:t>
      </w:r>
      <w:r w:rsidRPr="00BD3269">
        <w:rPr>
          <w:b/>
        </w:rPr>
        <w:t xml:space="preserve"> </w:t>
      </w:r>
      <w:r w:rsidRPr="00BD3269">
        <w:t xml:space="preserve">netto, powiększone o należny podatek od towarów i usług (VAT), tj. </w:t>
      </w:r>
      <w:r w:rsidR="006A5910" w:rsidRPr="00BD3269">
        <w:t>(</w:t>
      </w:r>
      <w:r w:rsidR="003010F6" w:rsidRPr="00BD3269">
        <w:t>…………………</w:t>
      </w:r>
      <w:r w:rsidR="005C47EF" w:rsidRPr="00BD3269">
        <w:t xml:space="preserve"> złotych </w:t>
      </w:r>
      <w:r w:rsidR="003010F6" w:rsidRPr="00BD3269">
        <w:t>…</w:t>
      </w:r>
      <w:r w:rsidR="005C47EF" w:rsidRPr="00BD3269">
        <w:t>/100</w:t>
      </w:r>
      <w:r w:rsidR="00076446" w:rsidRPr="00BD3269">
        <w:t xml:space="preserve"> brutto</w:t>
      </w:r>
      <w:r w:rsidR="00AD2D8D" w:rsidRPr="00BD3269">
        <w:rPr>
          <w:color w:val="000000"/>
        </w:rPr>
        <w:t>.</w:t>
      </w:r>
    </w:p>
    <w:p w14:paraId="1627EAE8" w14:textId="546B3565" w:rsidR="00417649" w:rsidRPr="00BD3269" w:rsidRDefault="00FB5ADD" w:rsidP="00BD3269">
      <w:pPr>
        <w:numPr>
          <w:ilvl w:val="0"/>
          <w:numId w:val="14"/>
        </w:numPr>
        <w:shd w:val="clear" w:color="auto" w:fill="FFFFFF"/>
        <w:tabs>
          <w:tab w:val="left" w:pos="426"/>
        </w:tabs>
        <w:suppressAutoHyphens/>
        <w:autoSpaceDE w:val="0"/>
        <w:adjustRightInd/>
        <w:spacing w:line="360" w:lineRule="auto"/>
        <w:ind w:right="10"/>
        <w:textAlignment w:val="auto"/>
        <w:rPr>
          <w:color w:val="000000"/>
        </w:rPr>
      </w:pPr>
      <w:r w:rsidRPr="00BD3269">
        <w:t>Wynagrodzenie, o któr</w:t>
      </w:r>
      <w:r w:rsidR="00C03A63" w:rsidRPr="00BD3269">
        <w:t>ym</w:t>
      </w:r>
      <w:r w:rsidRPr="00BD3269">
        <w:t xml:space="preserve"> mowa w ust. 1</w:t>
      </w:r>
      <w:r w:rsidR="004B6FB5" w:rsidRPr="00BD3269">
        <w:t>,</w:t>
      </w:r>
      <w:r w:rsidRPr="00BD3269">
        <w:t xml:space="preserve"> nie może ulec </w:t>
      </w:r>
      <w:r w:rsidR="00353B5E" w:rsidRPr="00BD3269">
        <w:t>zwiększeniu</w:t>
      </w:r>
      <w:r w:rsidRPr="00BD3269">
        <w:t xml:space="preserve"> w </w:t>
      </w:r>
      <w:r w:rsidR="00CA607A" w:rsidRPr="00BD3269">
        <w:t>czasie</w:t>
      </w:r>
      <w:r w:rsidRPr="00BD3269">
        <w:t xml:space="preserve"> </w:t>
      </w:r>
      <w:r w:rsidR="00F802AD" w:rsidRPr="00BD3269">
        <w:t>realizacji</w:t>
      </w:r>
      <w:r w:rsidRPr="00BD3269">
        <w:t xml:space="preserve"> </w:t>
      </w:r>
      <w:r w:rsidR="00C03A63" w:rsidRPr="00BD3269">
        <w:t>u</w:t>
      </w:r>
      <w:r w:rsidR="003A2152" w:rsidRPr="00BD3269">
        <w:t>mowy</w:t>
      </w:r>
      <w:r w:rsidR="00C67955" w:rsidRPr="00BD3269">
        <w:rPr>
          <w:lang w:eastAsia="de-DE"/>
        </w:rPr>
        <w:t>.</w:t>
      </w:r>
    </w:p>
    <w:p w14:paraId="1251BF2C" w14:textId="77777777" w:rsidR="005E23CD" w:rsidRPr="00BD3269" w:rsidRDefault="00417649" w:rsidP="00BD3269">
      <w:pPr>
        <w:numPr>
          <w:ilvl w:val="0"/>
          <w:numId w:val="14"/>
        </w:numPr>
        <w:shd w:val="clear" w:color="auto" w:fill="FFFFFF"/>
        <w:tabs>
          <w:tab w:val="left" w:pos="426"/>
        </w:tabs>
        <w:suppressAutoHyphens/>
        <w:autoSpaceDE w:val="0"/>
        <w:adjustRightInd/>
        <w:spacing w:line="360" w:lineRule="auto"/>
        <w:ind w:right="10"/>
        <w:textAlignment w:val="auto"/>
        <w:rPr>
          <w:color w:val="000000"/>
        </w:rPr>
      </w:pPr>
      <w:r w:rsidRPr="00BD3269">
        <w:rPr>
          <w:color w:val="000000"/>
        </w:rPr>
        <w:t xml:space="preserve">Wynagrodzenie, o którym mowa w ust. 1, stanowi całość wynagrodzenia przysługującego </w:t>
      </w:r>
      <w:r w:rsidR="0041403A" w:rsidRPr="00BD3269">
        <w:rPr>
          <w:b/>
          <w:color w:val="000000"/>
        </w:rPr>
        <w:t>Wykonawcy</w:t>
      </w:r>
      <w:r w:rsidRPr="00BD3269">
        <w:rPr>
          <w:color w:val="000000"/>
        </w:rPr>
        <w:t xml:space="preserve"> i obejmuje wszelkie koszty, jakie </w:t>
      </w:r>
      <w:r w:rsidR="0041403A" w:rsidRPr="00BD3269">
        <w:rPr>
          <w:b/>
          <w:color w:val="000000"/>
        </w:rPr>
        <w:t>Wykonawca</w:t>
      </w:r>
      <w:r w:rsidRPr="00BD3269">
        <w:rPr>
          <w:color w:val="000000"/>
        </w:rPr>
        <w:t xml:space="preserve"> poniesie w celu prawidłowego wykonania </w:t>
      </w:r>
      <w:r w:rsidR="007B45AB" w:rsidRPr="00BD3269">
        <w:rPr>
          <w:color w:val="000000"/>
        </w:rPr>
        <w:t>u</w:t>
      </w:r>
      <w:r w:rsidR="003A2152" w:rsidRPr="00BD3269">
        <w:rPr>
          <w:color w:val="000000"/>
        </w:rPr>
        <w:t>mowy</w:t>
      </w:r>
      <w:r w:rsidRPr="00BD3269">
        <w:rPr>
          <w:color w:val="000000"/>
        </w:rPr>
        <w:t>.</w:t>
      </w:r>
    </w:p>
    <w:p w14:paraId="4EB026F9" w14:textId="77777777" w:rsidR="005E23CD" w:rsidRPr="00BD3269" w:rsidRDefault="005E23CD" w:rsidP="00BD3269">
      <w:pPr>
        <w:numPr>
          <w:ilvl w:val="0"/>
          <w:numId w:val="14"/>
        </w:numPr>
        <w:shd w:val="clear" w:color="auto" w:fill="FFFFFF"/>
        <w:tabs>
          <w:tab w:val="left" w:pos="426"/>
        </w:tabs>
        <w:suppressAutoHyphens/>
        <w:autoSpaceDE w:val="0"/>
        <w:adjustRightInd/>
        <w:spacing w:line="360" w:lineRule="auto"/>
        <w:ind w:right="10"/>
        <w:textAlignment w:val="auto"/>
        <w:rPr>
          <w:color w:val="000000"/>
        </w:rPr>
      </w:pPr>
      <w:r w:rsidRPr="00BD3269">
        <w:rPr>
          <w:color w:val="000000"/>
        </w:rPr>
        <w:t xml:space="preserve">Wynagrodzenie, o którym mowa w ust. 1, będzie płatne po wykonaniu Przedmiotu umowy, na podstawie wystawionej przez </w:t>
      </w:r>
      <w:r w:rsidRPr="00BD3269">
        <w:rPr>
          <w:b/>
          <w:color w:val="000000"/>
        </w:rPr>
        <w:t>Wykonawcę</w:t>
      </w:r>
      <w:r w:rsidRPr="00BD3269">
        <w:rPr>
          <w:color w:val="000000"/>
        </w:rPr>
        <w:t xml:space="preserve"> faktury VAT, przelewem </w:t>
      </w:r>
      <w:r w:rsidRPr="00BD3269">
        <w:t xml:space="preserve">na konto wskazane na fakturze VAT, w terminie 14 dni kalendarzowych od daty otrzymania przez </w:t>
      </w:r>
      <w:r w:rsidRPr="00BD3269">
        <w:rPr>
          <w:b/>
        </w:rPr>
        <w:t>Zamawiającego</w:t>
      </w:r>
      <w:r w:rsidRPr="00BD3269">
        <w:t xml:space="preserve"> prawidłowo wystawionej faktury VAT. W przypadku błędnie wystawionej faktury VAT, termin płatności biegnie od dnia doręczenia </w:t>
      </w:r>
      <w:r w:rsidRPr="00BD3269">
        <w:rPr>
          <w:b/>
        </w:rPr>
        <w:t>Zamawiającemu</w:t>
      </w:r>
      <w:r w:rsidRPr="00BD3269">
        <w:t xml:space="preserve"> prawidłowo wystawionej faktury VAT.</w:t>
      </w:r>
    </w:p>
    <w:p w14:paraId="7B24EDE5" w14:textId="28B5F412" w:rsidR="00880369" w:rsidRPr="00BD3269" w:rsidRDefault="005E23CD" w:rsidP="00BD3269">
      <w:pPr>
        <w:numPr>
          <w:ilvl w:val="0"/>
          <w:numId w:val="14"/>
        </w:numPr>
        <w:shd w:val="clear" w:color="auto" w:fill="FFFFFF"/>
        <w:tabs>
          <w:tab w:val="left" w:pos="426"/>
        </w:tabs>
        <w:suppressAutoHyphens/>
        <w:autoSpaceDE w:val="0"/>
        <w:adjustRightInd/>
        <w:spacing w:line="360" w:lineRule="auto"/>
        <w:ind w:right="10"/>
        <w:textAlignment w:val="auto"/>
        <w:rPr>
          <w:color w:val="000000"/>
        </w:rPr>
      </w:pPr>
      <w:r w:rsidRPr="00BD3269">
        <w:t>Podstawę do wystawienia faktury stanowi potwierdzenie prawidłowej realizacji Przedmiotu umow</w:t>
      </w:r>
      <w:r w:rsidR="00DC39CA" w:rsidRPr="00BD3269">
        <w:t xml:space="preserve">y, </w:t>
      </w:r>
      <w:r w:rsidR="00047BE2" w:rsidRPr="00BD3269">
        <w:rPr>
          <w:color w:val="000000"/>
        </w:rPr>
        <w:t>potwierdzon</w:t>
      </w:r>
      <w:r w:rsidR="00DC39CA" w:rsidRPr="00BD3269">
        <w:rPr>
          <w:color w:val="000000"/>
        </w:rPr>
        <w:t>e</w:t>
      </w:r>
      <w:r w:rsidR="00047BE2" w:rsidRPr="00BD3269">
        <w:rPr>
          <w:color w:val="000000"/>
        </w:rPr>
        <w:t xml:space="preserve"> </w:t>
      </w:r>
      <w:r w:rsidR="000C7B62" w:rsidRPr="00BD3269">
        <w:rPr>
          <w:iCs/>
          <w:color w:val="000000"/>
        </w:rPr>
        <w:t xml:space="preserve">protokołem </w:t>
      </w:r>
      <w:r w:rsidR="003B0297" w:rsidRPr="00BD3269">
        <w:rPr>
          <w:iCs/>
          <w:color w:val="000000"/>
        </w:rPr>
        <w:t>odbioru</w:t>
      </w:r>
      <w:r w:rsidR="00D0658A" w:rsidRPr="00BD3269">
        <w:rPr>
          <w:iCs/>
          <w:color w:val="000000"/>
        </w:rPr>
        <w:t xml:space="preserve"> </w:t>
      </w:r>
      <w:r w:rsidR="00286D50" w:rsidRPr="00BD3269">
        <w:rPr>
          <w:iCs/>
          <w:color w:val="000000"/>
        </w:rPr>
        <w:t>U</w:t>
      </w:r>
      <w:r w:rsidR="00D0658A" w:rsidRPr="00BD3269">
        <w:rPr>
          <w:iCs/>
          <w:color w:val="000000"/>
        </w:rPr>
        <w:t>sługi cateringowej</w:t>
      </w:r>
      <w:r w:rsidR="003B0297" w:rsidRPr="00BD3269">
        <w:rPr>
          <w:color w:val="000000"/>
        </w:rPr>
        <w:t xml:space="preserve"> </w:t>
      </w:r>
      <w:r w:rsidR="000C7B62" w:rsidRPr="00BD3269">
        <w:rPr>
          <w:color w:val="000000"/>
        </w:rPr>
        <w:t xml:space="preserve">zaakceptowanym przez </w:t>
      </w:r>
      <w:r w:rsidR="003B0297" w:rsidRPr="00BD3269">
        <w:rPr>
          <w:color w:val="000000"/>
        </w:rPr>
        <w:t>osob</w:t>
      </w:r>
      <w:r w:rsidR="00D06D97" w:rsidRPr="00BD3269">
        <w:rPr>
          <w:color w:val="000000"/>
        </w:rPr>
        <w:t>ę</w:t>
      </w:r>
      <w:r w:rsidR="003B0297" w:rsidRPr="00BD3269">
        <w:rPr>
          <w:color w:val="000000"/>
        </w:rPr>
        <w:t xml:space="preserve"> odpowiedzialn</w:t>
      </w:r>
      <w:r w:rsidR="00D06D97" w:rsidRPr="00BD3269">
        <w:rPr>
          <w:color w:val="000000"/>
        </w:rPr>
        <w:t>ą</w:t>
      </w:r>
      <w:r w:rsidR="003B0297" w:rsidRPr="00BD3269">
        <w:rPr>
          <w:color w:val="000000"/>
        </w:rPr>
        <w:t xml:space="preserve"> za realizację </w:t>
      </w:r>
      <w:r w:rsidR="00C03A63" w:rsidRPr="00BD3269">
        <w:rPr>
          <w:color w:val="000000"/>
        </w:rPr>
        <w:t>u</w:t>
      </w:r>
      <w:r w:rsidR="003A2152" w:rsidRPr="00BD3269">
        <w:rPr>
          <w:color w:val="000000"/>
        </w:rPr>
        <w:t>mowy</w:t>
      </w:r>
      <w:r w:rsidR="003B0297" w:rsidRPr="00BD3269">
        <w:rPr>
          <w:color w:val="000000"/>
        </w:rPr>
        <w:t xml:space="preserve"> wskazan</w:t>
      </w:r>
      <w:r w:rsidR="00D06D97" w:rsidRPr="00BD3269">
        <w:rPr>
          <w:color w:val="000000"/>
        </w:rPr>
        <w:t>ą</w:t>
      </w:r>
      <w:r w:rsidR="003B0297" w:rsidRPr="00BD3269">
        <w:rPr>
          <w:color w:val="000000"/>
        </w:rPr>
        <w:t xml:space="preserve"> w</w:t>
      </w:r>
      <w:r w:rsidR="009D4699" w:rsidRPr="00BD3269">
        <w:rPr>
          <w:color w:val="000000"/>
        </w:rPr>
        <w:t xml:space="preserve"> §</w:t>
      </w:r>
      <w:r w:rsidR="003B0297" w:rsidRPr="00BD3269">
        <w:rPr>
          <w:color w:val="000000"/>
        </w:rPr>
        <w:t xml:space="preserve"> </w:t>
      </w:r>
      <w:r w:rsidR="00B4301C" w:rsidRPr="00BD3269">
        <w:rPr>
          <w:color w:val="000000"/>
        </w:rPr>
        <w:t>7</w:t>
      </w:r>
      <w:r w:rsidR="003E41EF" w:rsidRPr="00BD3269">
        <w:rPr>
          <w:color w:val="000000"/>
        </w:rPr>
        <w:t xml:space="preserve"> ust. </w:t>
      </w:r>
      <w:r w:rsidR="00B4301C" w:rsidRPr="00BD3269">
        <w:rPr>
          <w:color w:val="000000"/>
        </w:rPr>
        <w:t>1</w:t>
      </w:r>
      <w:r w:rsidR="007A46A6" w:rsidRPr="00BD3269">
        <w:rPr>
          <w:color w:val="000000"/>
        </w:rPr>
        <w:t xml:space="preserve">. </w:t>
      </w:r>
      <w:r w:rsidR="0013450D" w:rsidRPr="00BD3269">
        <w:t xml:space="preserve">Wzór protokołu stanowi załącznik nr 3 do </w:t>
      </w:r>
      <w:r w:rsidR="00982B1C" w:rsidRPr="00BD3269">
        <w:t>u</w:t>
      </w:r>
      <w:r w:rsidR="003A2152" w:rsidRPr="00BD3269">
        <w:t>mowy</w:t>
      </w:r>
      <w:r w:rsidR="0013450D" w:rsidRPr="00BD3269">
        <w:t>.</w:t>
      </w:r>
    </w:p>
    <w:p w14:paraId="53E9EAC5" w14:textId="77777777" w:rsidR="00982B1C" w:rsidRPr="00BD3269" w:rsidRDefault="00982B1C" w:rsidP="00BD3269">
      <w:pPr>
        <w:pStyle w:val="Default"/>
        <w:numPr>
          <w:ilvl w:val="0"/>
          <w:numId w:val="14"/>
        </w:numPr>
        <w:spacing w:line="360" w:lineRule="auto"/>
        <w:jc w:val="both"/>
        <w:rPr>
          <w:color w:val="auto"/>
        </w:rPr>
      </w:pPr>
      <w:r w:rsidRPr="00BD3269">
        <w:rPr>
          <w:color w:val="auto"/>
        </w:rPr>
        <w:t xml:space="preserve">Przez prawidłowo wystawioną fakturę </w:t>
      </w:r>
      <w:r w:rsidRPr="00BD3269">
        <w:rPr>
          <w:b/>
          <w:bCs/>
          <w:color w:val="auto"/>
        </w:rPr>
        <w:t>Strony</w:t>
      </w:r>
      <w:r w:rsidRPr="00BD3269">
        <w:rPr>
          <w:color w:val="auto"/>
        </w:rPr>
        <w:t xml:space="preserve"> rozumieją fakturę wystawioną zgodnie z obowiązującymi przepisami, postanowieniami umowy oraz pozytywnie zweryfikowanym rachunkiem bankowym w wykazie podmiotów, o których mowa w art. 96b ustawy o podatku od towarów i usług. </w:t>
      </w:r>
    </w:p>
    <w:p w14:paraId="4FE06766" w14:textId="77777777" w:rsidR="00982B1C" w:rsidRPr="00BD3269" w:rsidRDefault="00982B1C" w:rsidP="00BD3269">
      <w:pPr>
        <w:widowControl/>
        <w:numPr>
          <w:ilvl w:val="0"/>
          <w:numId w:val="14"/>
        </w:numPr>
        <w:adjustRightInd/>
        <w:spacing w:line="360" w:lineRule="auto"/>
        <w:textAlignment w:val="auto"/>
      </w:pPr>
      <w:r w:rsidRPr="00BD3269">
        <w:t xml:space="preserve">W przypadku faktury wystawionej niezgodnie z obowiązującymi przepisami lub postanowieniami umowy, jej zapłata zostanie wstrzymana do czasu otrzymania przez </w:t>
      </w:r>
      <w:r w:rsidRPr="00BD3269">
        <w:rPr>
          <w:b/>
          <w:bCs/>
        </w:rPr>
        <w:t>Zamawiającego</w:t>
      </w:r>
      <w:r w:rsidRPr="00BD3269">
        <w:t xml:space="preserve"> prawidłowo wystawionej faktury, faktury korygującej lub podpisania noty </w:t>
      </w:r>
      <w:r w:rsidRPr="00BD3269">
        <w:lastRenderedPageBreak/>
        <w:t xml:space="preserve">korygującej, tym samym termin płatności zostanie przesunięty odpowiednio. Z tego tytułu </w:t>
      </w:r>
      <w:r w:rsidRPr="00BD3269">
        <w:rPr>
          <w:b/>
          <w:bCs/>
        </w:rPr>
        <w:t>Wykonawcy</w:t>
      </w:r>
      <w:r w:rsidRPr="00BD3269">
        <w:t xml:space="preserve"> nie przysługują roszczenia z tytułu niedotrzymania terminu płatności.</w:t>
      </w:r>
    </w:p>
    <w:p w14:paraId="3693229E" w14:textId="77777777" w:rsidR="00013B57" w:rsidRPr="00BD3269" w:rsidRDefault="00013B57" w:rsidP="00BD3269">
      <w:pPr>
        <w:widowControl/>
        <w:numPr>
          <w:ilvl w:val="0"/>
          <w:numId w:val="14"/>
        </w:numPr>
        <w:adjustRightInd/>
        <w:spacing w:line="360" w:lineRule="auto"/>
        <w:textAlignment w:val="auto"/>
      </w:pPr>
      <w:r w:rsidRPr="00BD3269">
        <w:t xml:space="preserve">Wynagrodzenie zostanie zapłacone w mechanizmie podzielonej płatności tzw. </w:t>
      </w:r>
      <w:proofErr w:type="spellStart"/>
      <w:r w:rsidRPr="00BD3269">
        <w:t>split</w:t>
      </w:r>
      <w:proofErr w:type="spellEnd"/>
      <w:r w:rsidRPr="00BD3269">
        <w:t xml:space="preserve"> </w:t>
      </w:r>
      <w:proofErr w:type="spellStart"/>
      <w:r w:rsidRPr="00BD3269">
        <w:t>payment</w:t>
      </w:r>
      <w:proofErr w:type="spellEnd"/>
      <w:r w:rsidRPr="00BD3269">
        <w:t>.</w:t>
      </w:r>
    </w:p>
    <w:p w14:paraId="45A3D327" w14:textId="77777777" w:rsidR="00013B57" w:rsidRPr="00BD3269" w:rsidRDefault="00013B57" w:rsidP="00BD3269">
      <w:pPr>
        <w:widowControl/>
        <w:numPr>
          <w:ilvl w:val="0"/>
          <w:numId w:val="14"/>
        </w:numPr>
        <w:adjustRightInd/>
        <w:spacing w:line="360" w:lineRule="auto"/>
        <w:textAlignment w:val="auto"/>
      </w:pPr>
      <w:r w:rsidRPr="00BD3269">
        <w:rPr>
          <w:bCs/>
          <w:color w:val="000000"/>
        </w:rPr>
        <w:t xml:space="preserve">Podzieloną płatność tzw. </w:t>
      </w:r>
      <w:proofErr w:type="spellStart"/>
      <w:r w:rsidRPr="00BD3269">
        <w:rPr>
          <w:bCs/>
          <w:color w:val="000000"/>
        </w:rPr>
        <w:t>split</w:t>
      </w:r>
      <w:proofErr w:type="spellEnd"/>
      <w:r w:rsidRPr="00BD3269">
        <w:rPr>
          <w:bCs/>
          <w:color w:val="000000"/>
        </w:rPr>
        <w:t xml:space="preserve"> </w:t>
      </w:r>
      <w:proofErr w:type="spellStart"/>
      <w:r w:rsidRPr="00BD3269">
        <w:rPr>
          <w:bCs/>
          <w:color w:val="000000"/>
        </w:rPr>
        <w:t>payment</w:t>
      </w:r>
      <w:proofErr w:type="spellEnd"/>
      <w:r w:rsidRPr="00BD3269">
        <w:rPr>
          <w:bCs/>
          <w:color w:val="00000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38E84B25" w14:textId="77777777" w:rsidR="00013B57" w:rsidRPr="00BD3269" w:rsidRDefault="00013B57" w:rsidP="00BD3269">
      <w:pPr>
        <w:widowControl/>
        <w:numPr>
          <w:ilvl w:val="0"/>
          <w:numId w:val="14"/>
        </w:numPr>
        <w:adjustRightInd/>
        <w:spacing w:line="360" w:lineRule="auto"/>
        <w:textAlignment w:val="auto"/>
        <w:rPr>
          <w:bCs/>
        </w:rPr>
      </w:pPr>
      <w:r w:rsidRPr="00BD3269">
        <w:rPr>
          <w:b/>
        </w:rPr>
        <w:t>Wykonawca</w:t>
      </w:r>
      <w:r w:rsidRPr="00BD3269">
        <w:rPr>
          <w:bCs/>
        </w:rPr>
        <w:t xml:space="preserve"> oświadcza, że jest podatnikiem podatku od towarów i usług VAT zobowiązanym do zapłaty i odprowadzenia tego podatku.</w:t>
      </w:r>
    </w:p>
    <w:p w14:paraId="4297AB53" w14:textId="77777777" w:rsidR="00013B57" w:rsidRPr="00BD3269" w:rsidRDefault="00013B57" w:rsidP="00BD3269">
      <w:pPr>
        <w:pStyle w:val="Default"/>
        <w:numPr>
          <w:ilvl w:val="0"/>
          <w:numId w:val="14"/>
        </w:numPr>
        <w:spacing w:line="360" w:lineRule="auto"/>
        <w:jc w:val="both"/>
        <w:rPr>
          <w:color w:val="auto"/>
        </w:rPr>
      </w:pPr>
      <w:r w:rsidRPr="00BD3269">
        <w:rPr>
          <w:b/>
          <w:bCs/>
          <w:color w:val="auto"/>
        </w:rPr>
        <w:t>Strony</w:t>
      </w:r>
      <w:r w:rsidRPr="00BD3269">
        <w:rPr>
          <w:color w:val="auto"/>
        </w:rPr>
        <w:t xml:space="preserve"> zgadzają się na wysyłanie i otrzymywanie faktur drogą elektroniczną na adres: </w:t>
      </w:r>
      <w:r w:rsidRPr="00BD3269">
        <w:rPr>
          <w:b/>
          <w:bCs/>
          <w:color w:val="auto"/>
        </w:rPr>
        <w:t>faktury@muzhp.pl</w:t>
      </w:r>
      <w:r w:rsidRPr="00BD3269">
        <w:rPr>
          <w:color w:val="auto"/>
        </w:rPr>
        <w:t xml:space="preserve">. </w:t>
      </w:r>
    </w:p>
    <w:p w14:paraId="4F9463AC" w14:textId="77777777" w:rsidR="00013B57" w:rsidRPr="00BD3269" w:rsidRDefault="00013B57" w:rsidP="00BD3269">
      <w:pPr>
        <w:pStyle w:val="Default"/>
        <w:numPr>
          <w:ilvl w:val="0"/>
          <w:numId w:val="14"/>
        </w:numPr>
        <w:spacing w:line="360" w:lineRule="auto"/>
        <w:jc w:val="both"/>
        <w:rPr>
          <w:color w:val="auto"/>
        </w:rPr>
      </w:pPr>
      <w:r w:rsidRPr="00BD3269">
        <w:rPr>
          <w:color w:val="auto"/>
        </w:rPr>
        <w:t xml:space="preserve">Dniem zapłaty każdej z części wynagrodzenia jest dzień wydania dyspozycji przelewu z rachunku bankowego </w:t>
      </w:r>
      <w:r w:rsidRPr="00BD3269">
        <w:rPr>
          <w:b/>
          <w:bCs/>
          <w:color w:val="auto"/>
        </w:rPr>
        <w:t>Zamawiającego</w:t>
      </w:r>
      <w:r w:rsidRPr="00BD3269">
        <w:rPr>
          <w:color w:val="auto"/>
        </w:rPr>
        <w:t xml:space="preserve">. </w:t>
      </w:r>
    </w:p>
    <w:p w14:paraId="0AC09322" w14:textId="77777777" w:rsidR="00013B57" w:rsidRPr="00BD3269" w:rsidRDefault="00013B57" w:rsidP="00BD3269">
      <w:pPr>
        <w:pStyle w:val="Default"/>
        <w:numPr>
          <w:ilvl w:val="0"/>
          <w:numId w:val="14"/>
        </w:numPr>
        <w:spacing w:line="360" w:lineRule="auto"/>
        <w:jc w:val="both"/>
        <w:rPr>
          <w:color w:val="auto"/>
        </w:rPr>
      </w:pPr>
      <w:r w:rsidRPr="00BD3269">
        <w:rPr>
          <w:b/>
          <w:bCs/>
          <w:color w:val="auto"/>
        </w:rPr>
        <w:t>Zamawiający</w:t>
      </w:r>
      <w:r w:rsidRPr="00BD3269">
        <w:rPr>
          <w:color w:val="auto"/>
        </w:rPr>
        <w:t xml:space="preserve"> nie wyraża zgody na przelew (cesję) wierzytelności </w:t>
      </w:r>
      <w:r w:rsidRPr="00BD3269">
        <w:rPr>
          <w:b/>
          <w:bCs/>
          <w:color w:val="auto"/>
        </w:rPr>
        <w:t xml:space="preserve">Wykonawcy </w:t>
      </w:r>
      <w:r w:rsidRPr="00BD3269">
        <w:rPr>
          <w:color w:val="auto"/>
        </w:rPr>
        <w:t xml:space="preserve">z tytułu realizacji niniejszej umowy na osoby trzecie. </w:t>
      </w:r>
    </w:p>
    <w:p w14:paraId="10EC4CC8" w14:textId="77777777" w:rsidR="00553A7E" w:rsidRPr="00BD3269" w:rsidRDefault="00553A7E" w:rsidP="00BD3269">
      <w:pPr>
        <w:widowControl/>
        <w:adjustRightInd/>
        <w:spacing w:line="360" w:lineRule="auto"/>
        <w:ind w:right="104"/>
        <w:textAlignment w:val="auto"/>
      </w:pPr>
    </w:p>
    <w:p w14:paraId="4F6E35F4" w14:textId="01991BAF" w:rsidR="00E862EE" w:rsidRPr="00BD3269" w:rsidRDefault="006A5910" w:rsidP="00BD3269">
      <w:pPr>
        <w:spacing w:line="360" w:lineRule="auto"/>
        <w:jc w:val="center"/>
        <w:rPr>
          <w:b/>
          <w:bCs/>
        </w:rPr>
      </w:pPr>
      <w:bookmarkStart w:id="2" w:name="_Hlk105585066"/>
      <w:r w:rsidRPr="00BD3269">
        <w:rPr>
          <w:b/>
          <w:bCs/>
        </w:rPr>
        <w:t xml:space="preserve">§ </w:t>
      </w:r>
      <w:r w:rsidR="003872F7" w:rsidRPr="00BD3269">
        <w:rPr>
          <w:b/>
          <w:bCs/>
        </w:rPr>
        <w:t>6</w:t>
      </w:r>
      <w:r w:rsidRPr="00BD3269">
        <w:rPr>
          <w:b/>
          <w:bCs/>
        </w:rPr>
        <w:t>.</w:t>
      </w:r>
    </w:p>
    <w:bookmarkEnd w:id="2"/>
    <w:p w14:paraId="5218B36C" w14:textId="77777777" w:rsidR="002E5560" w:rsidRPr="00BD3269" w:rsidRDefault="00160AEC" w:rsidP="00BD3269">
      <w:pPr>
        <w:spacing w:line="360" w:lineRule="auto"/>
        <w:jc w:val="center"/>
        <w:rPr>
          <w:b/>
          <w:bCs/>
          <w:color w:val="000000"/>
        </w:rPr>
      </w:pPr>
      <w:r w:rsidRPr="00BD3269">
        <w:rPr>
          <w:b/>
          <w:bCs/>
          <w:color w:val="000000"/>
        </w:rPr>
        <w:t>Kary umowne</w:t>
      </w:r>
    </w:p>
    <w:p w14:paraId="02B9D7DD" w14:textId="449529B9" w:rsidR="000E5859" w:rsidRPr="00BD3269" w:rsidRDefault="0041403A" w:rsidP="00BD3269">
      <w:pPr>
        <w:widowControl/>
        <w:numPr>
          <w:ilvl w:val="1"/>
          <w:numId w:val="4"/>
        </w:numPr>
        <w:tabs>
          <w:tab w:val="clear" w:pos="1440"/>
          <w:tab w:val="num" w:pos="360"/>
        </w:tabs>
        <w:adjustRightInd/>
        <w:spacing w:line="360" w:lineRule="auto"/>
        <w:ind w:left="360"/>
        <w:textAlignment w:val="auto"/>
        <w:rPr>
          <w:color w:val="000000"/>
        </w:rPr>
      </w:pPr>
      <w:r w:rsidRPr="00BD3269">
        <w:rPr>
          <w:b/>
          <w:color w:val="000000"/>
        </w:rPr>
        <w:t>Wykonawca</w:t>
      </w:r>
      <w:r w:rsidR="000E5859" w:rsidRPr="00BD3269">
        <w:rPr>
          <w:color w:val="000000"/>
        </w:rPr>
        <w:t xml:space="preserve"> zobowiązuje się zapłacić </w:t>
      </w:r>
      <w:r w:rsidR="00275277" w:rsidRPr="00BD3269">
        <w:rPr>
          <w:b/>
          <w:color w:val="000000"/>
        </w:rPr>
        <w:t>Zamawiającemu</w:t>
      </w:r>
      <w:r w:rsidR="000E5859" w:rsidRPr="00BD3269">
        <w:rPr>
          <w:color w:val="000000"/>
        </w:rPr>
        <w:t xml:space="preserve"> kary umowne:</w:t>
      </w:r>
    </w:p>
    <w:p w14:paraId="2E9AE27F" w14:textId="246F0A20" w:rsidR="002E5560" w:rsidRPr="00BD3269" w:rsidRDefault="000E5859" w:rsidP="00BD3269">
      <w:pPr>
        <w:pStyle w:val="Akapitzlist"/>
        <w:numPr>
          <w:ilvl w:val="0"/>
          <w:numId w:val="29"/>
        </w:numPr>
        <w:spacing w:after="0" w:line="360" w:lineRule="auto"/>
        <w:jc w:val="both"/>
        <w:rPr>
          <w:rFonts w:ascii="Times New Roman" w:hAnsi="Times New Roman"/>
          <w:i/>
          <w:iCs/>
          <w:color w:val="000000"/>
          <w:sz w:val="24"/>
          <w:szCs w:val="24"/>
        </w:rPr>
      </w:pPr>
      <w:r w:rsidRPr="00BD3269">
        <w:rPr>
          <w:rFonts w:ascii="Times New Roman" w:hAnsi="Times New Roman"/>
          <w:color w:val="000000"/>
          <w:sz w:val="24"/>
          <w:szCs w:val="24"/>
        </w:rPr>
        <w:t>w</w:t>
      </w:r>
      <w:r w:rsidR="002E5560" w:rsidRPr="00BD3269">
        <w:rPr>
          <w:rFonts w:ascii="Times New Roman" w:hAnsi="Times New Roman"/>
          <w:color w:val="000000"/>
          <w:sz w:val="24"/>
          <w:szCs w:val="24"/>
        </w:rPr>
        <w:t xml:space="preserve"> przypadku stwierdzenia przez </w:t>
      </w:r>
      <w:r w:rsidR="00275277" w:rsidRPr="00BD3269">
        <w:rPr>
          <w:rFonts w:ascii="Times New Roman" w:hAnsi="Times New Roman"/>
          <w:b/>
          <w:color w:val="000000"/>
          <w:sz w:val="24"/>
          <w:szCs w:val="24"/>
        </w:rPr>
        <w:t>Zamawiającego</w:t>
      </w:r>
      <w:r w:rsidR="002E5560" w:rsidRPr="00BD3269">
        <w:rPr>
          <w:rFonts w:ascii="Times New Roman" w:hAnsi="Times New Roman"/>
          <w:color w:val="000000"/>
          <w:sz w:val="24"/>
          <w:szCs w:val="24"/>
        </w:rPr>
        <w:t xml:space="preserve"> jakichkolwiek uchybień ilościowych lub jakościowych dotyczących realizacji </w:t>
      </w:r>
      <w:r w:rsidR="006452AF" w:rsidRPr="00BD3269">
        <w:rPr>
          <w:rFonts w:ascii="Times New Roman" w:hAnsi="Times New Roman"/>
          <w:color w:val="000000"/>
          <w:sz w:val="24"/>
          <w:szCs w:val="24"/>
        </w:rPr>
        <w:t>P</w:t>
      </w:r>
      <w:r w:rsidR="002E5560" w:rsidRPr="00BD3269">
        <w:rPr>
          <w:rFonts w:ascii="Times New Roman" w:hAnsi="Times New Roman"/>
          <w:color w:val="000000"/>
          <w:sz w:val="24"/>
          <w:szCs w:val="24"/>
        </w:rPr>
        <w:t xml:space="preserve">rzedmiotu </w:t>
      </w:r>
      <w:r w:rsidR="006452AF" w:rsidRPr="00BD3269">
        <w:rPr>
          <w:rFonts w:ascii="Times New Roman" w:hAnsi="Times New Roman"/>
          <w:color w:val="000000"/>
          <w:sz w:val="24"/>
          <w:szCs w:val="24"/>
        </w:rPr>
        <w:t>u</w:t>
      </w:r>
      <w:r w:rsidR="003A2152" w:rsidRPr="00BD3269">
        <w:rPr>
          <w:rFonts w:ascii="Times New Roman" w:hAnsi="Times New Roman"/>
          <w:color w:val="000000"/>
          <w:sz w:val="24"/>
          <w:szCs w:val="24"/>
        </w:rPr>
        <w:t>mowy</w:t>
      </w:r>
      <w:r w:rsidR="002E5560" w:rsidRPr="00BD3269">
        <w:rPr>
          <w:rFonts w:ascii="Times New Roman" w:hAnsi="Times New Roman"/>
          <w:color w:val="000000"/>
          <w:sz w:val="24"/>
          <w:szCs w:val="24"/>
        </w:rPr>
        <w:t xml:space="preserve"> </w:t>
      </w:r>
      <w:r w:rsidR="0012160D" w:rsidRPr="00BD3269">
        <w:rPr>
          <w:rFonts w:ascii="Times New Roman" w:hAnsi="Times New Roman"/>
          <w:b/>
          <w:color w:val="000000"/>
          <w:sz w:val="24"/>
          <w:szCs w:val="24"/>
        </w:rPr>
        <w:t>-</w:t>
      </w:r>
      <w:r w:rsidR="002E5560" w:rsidRPr="00BD3269">
        <w:rPr>
          <w:rFonts w:ascii="Times New Roman" w:hAnsi="Times New Roman"/>
          <w:color w:val="000000"/>
          <w:sz w:val="24"/>
          <w:szCs w:val="24"/>
        </w:rPr>
        <w:t xml:space="preserve"> w wysokości </w:t>
      </w:r>
      <w:r w:rsidR="00551BC2">
        <w:rPr>
          <w:rFonts w:ascii="Times New Roman" w:hAnsi="Times New Roman"/>
          <w:color w:val="000000"/>
          <w:sz w:val="24"/>
          <w:szCs w:val="24"/>
        </w:rPr>
        <w:t>3</w:t>
      </w:r>
      <w:r w:rsidR="00551BC2" w:rsidRPr="00BD3269">
        <w:rPr>
          <w:rFonts w:ascii="Times New Roman" w:hAnsi="Times New Roman"/>
          <w:color w:val="000000"/>
          <w:sz w:val="24"/>
          <w:szCs w:val="24"/>
        </w:rPr>
        <w:t>00</w:t>
      </w:r>
      <w:r w:rsidR="0012160D" w:rsidRPr="00BD3269">
        <w:rPr>
          <w:rFonts w:ascii="Times New Roman" w:hAnsi="Times New Roman"/>
          <w:color w:val="000000"/>
          <w:sz w:val="24"/>
          <w:szCs w:val="24"/>
        </w:rPr>
        <w:t>,00</w:t>
      </w:r>
      <w:r w:rsidR="00397591" w:rsidRPr="00BD3269">
        <w:rPr>
          <w:rFonts w:ascii="Times New Roman" w:hAnsi="Times New Roman"/>
          <w:color w:val="000000"/>
          <w:sz w:val="24"/>
          <w:szCs w:val="24"/>
        </w:rPr>
        <w:t xml:space="preserve"> zł</w:t>
      </w:r>
      <w:r w:rsidR="0012160D" w:rsidRPr="00BD3269">
        <w:rPr>
          <w:rFonts w:ascii="Times New Roman" w:hAnsi="Times New Roman"/>
          <w:color w:val="000000"/>
          <w:sz w:val="24"/>
          <w:szCs w:val="24"/>
        </w:rPr>
        <w:t xml:space="preserve"> za każdy stwierdzony przypadek</w:t>
      </w:r>
      <w:r w:rsidR="00397591" w:rsidRPr="00BD3269">
        <w:rPr>
          <w:rFonts w:ascii="Times New Roman" w:hAnsi="Times New Roman"/>
          <w:color w:val="000000"/>
          <w:sz w:val="24"/>
          <w:szCs w:val="24"/>
        </w:rPr>
        <w:t>,</w:t>
      </w:r>
    </w:p>
    <w:p w14:paraId="4AB3EB4F" w14:textId="52E42A51" w:rsidR="0012160D" w:rsidRPr="00BD3269" w:rsidRDefault="000E5859" w:rsidP="00BD3269">
      <w:pPr>
        <w:pStyle w:val="Akapitzlist"/>
        <w:numPr>
          <w:ilvl w:val="0"/>
          <w:numId w:val="29"/>
        </w:numPr>
        <w:spacing w:after="0" w:line="360" w:lineRule="auto"/>
        <w:jc w:val="both"/>
        <w:rPr>
          <w:rFonts w:ascii="Times New Roman" w:hAnsi="Times New Roman"/>
          <w:i/>
          <w:iCs/>
          <w:color w:val="000000"/>
          <w:sz w:val="24"/>
          <w:szCs w:val="24"/>
        </w:rPr>
      </w:pPr>
      <w:r w:rsidRPr="00BD3269">
        <w:rPr>
          <w:rFonts w:ascii="Times New Roman" w:hAnsi="Times New Roman"/>
          <w:color w:val="000000"/>
          <w:sz w:val="24"/>
          <w:szCs w:val="24"/>
        </w:rPr>
        <w:t>w</w:t>
      </w:r>
      <w:r w:rsidR="002E5560" w:rsidRPr="00BD3269">
        <w:rPr>
          <w:rFonts w:ascii="Times New Roman" w:hAnsi="Times New Roman"/>
          <w:color w:val="000000"/>
          <w:sz w:val="24"/>
          <w:szCs w:val="24"/>
        </w:rPr>
        <w:t xml:space="preserve"> przypadku nie wykonania </w:t>
      </w:r>
      <w:r w:rsidR="00CB490A" w:rsidRPr="00BD3269">
        <w:rPr>
          <w:rFonts w:ascii="Times New Roman" w:hAnsi="Times New Roman"/>
          <w:color w:val="000000"/>
          <w:sz w:val="24"/>
          <w:szCs w:val="24"/>
        </w:rPr>
        <w:t xml:space="preserve">przez </w:t>
      </w:r>
      <w:r w:rsidR="00CB490A" w:rsidRPr="00BD3269">
        <w:rPr>
          <w:rFonts w:ascii="Times New Roman" w:hAnsi="Times New Roman"/>
          <w:b/>
          <w:color w:val="000000"/>
          <w:sz w:val="24"/>
          <w:szCs w:val="24"/>
        </w:rPr>
        <w:t>Wykonawcę</w:t>
      </w:r>
      <w:r w:rsidR="00807383" w:rsidRPr="00BD3269">
        <w:rPr>
          <w:rFonts w:ascii="Times New Roman" w:hAnsi="Times New Roman"/>
          <w:color w:val="000000"/>
          <w:sz w:val="24"/>
          <w:szCs w:val="24"/>
        </w:rPr>
        <w:t xml:space="preserve"> </w:t>
      </w:r>
      <w:r w:rsidR="00B15892" w:rsidRPr="00BD3269">
        <w:rPr>
          <w:rFonts w:ascii="Times New Roman" w:hAnsi="Times New Roman"/>
          <w:color w:val="000000"/>
          <w:sz w:val="24"/>
          <w:szCs w:val="24"/>
        </w:rPr>
        <w:t>U</w:t>
      </w:r>
      <w:r w:rsidR="00807383" w:rsidRPr="00BD3269">
        <w:rPr>
          <w:rFonts w:ascii="Times New Roman" w:hAnsi="Times New Roman"/>
          <w:color w:val="000000"/>
          <w:sz w:val="24"/>
          <w:szCs w:val="24"/>
        </w:rPr>
        <w:t>sługi</w:t>
      </w:r>
      <w:r w:rsidR="00CB490A" w:rsidRPr="00BD3269">
        <w:rPr>
          <w:rFonts w:ascii="Times New Roman" w:hAnsi="Times New Roman"/>
          <w:color w:val="000000"/>
          <w:sz w:val="24"/>
          <w:szCs w:val="24"/>
        </w:rPr>
        <w:t xml:space="preserve"> </w:t>
      </w:r>
      <w:r w:rsidR="00B15892" w:rsidRPr="00BD3269">
        <w:rPr>
          <w:rFonts w:ascii="Times New Roman" w:hAnsi="Times New Roman"/>
          <w:color w:val="000000"/>
          <w:sz w:val="24"/>
          <w:szCs w:val="24"/>
        </w:rPr>
        <w:t xml:space="preserve">cateringowej </w:t>
      </w:r>
      <w:r w:rsidR="00CB490A" w:rsidRPr="00BD3269">
        <w:rPr>
          <w:rFonts w:ascii="Times New Roman" w:hAnsi="Times New Roman"/>
          <w:color w:val="000000"/>
          <w:sz w:val="24"/>
          <w:szCs w:val="24"/>
        </w:rPr>
        <w:t>zgodnie z</w:t>
      </w:r>
      <w:r w:rsidR="00B15892" w:rsidRPr="00BD3269">
        <w:rPr>
          <w:rFonts w:ascii="Times New Roman" w:hAnsi="Times New Roman"/>
          <w:color w:val="000000"/>
          <w:sz w:val="24"/>
          <w:szCs w:val="24"/>
        </w:rPr>
        <w:t> </w:t>
      </w:r>
      <w:r w:rsidR="001E3178" w:rsidRPr="00BD3269">
        <w:rPr>
          <w:rFonts w:ascii="Times New Roman" w:hAnsi="Times New Roman"/>
          <w:color w:val="000000"/>
          <w:sz w:val="24"/>
          <w:szCs w:val="24"/>
        </w:rPr>
        <w:t xml:space="preserve">OPZ </w:t>
      </w:r>
      <w:r w:rsidR="0012160D" w:rsidRPr="00BD3269">
        <w:rPr>
          <w:rFonts w:ascii="Times New Roman" w:hAnsi="Times New Roman"/>
          <w:color w:val="000000"/>
          <w:sz w:val="24"/>
          <w:szCs w:val="24"/>
        </w:rPr>
        <w:t>lub</w:t>
      </w:r>
      <w:r w:rsidR="001E3178" w:rsidRPr="00BD3269">
        <w:rPr>
          <w:rFonts w:ascii="Times New Roman" w:hAnsi="Times New Roman"/>
          <w:color w:val="000000"/>
          <w:sz w:val="24"/>
          <w:szCs w:val="24"/>
        </w:rPr>
        <w:t xml:space="preserve"> Menu</w:t>
      </w:r>
      <w:r w:rsidR="00EE1C31" w:rsidRPr="00BD3269">
        <w:rPr>
          <w:rFonts w:ascii="Times New Roman" w:hAnsi="Times New Roman"/>
          <w:color w:val="000000"/>
          <w:sz w:val="24"/>
          <w:szCs w:val="24"/>
        </w:rPr>
        <w:t xml:space="preserve"> </w:t>
      </w:r>
      <w:r w:rsidR="0012160D" w:rsidRPr="00BD3269">
        <w:rPr>
          <w:rFonts w:ascii="Times New Roman" w:hAnsi="Times New Roman"/>
          <w:b/>
          <w:color w:val="000000"/>
          <w:sz w:val="24"/>
          <w:szCs w:val="24"/>
        </w:rPr>
        <w:t>-</w:t>
      </w:r>
      <w:r w:rsidR="0012160D" w:rsidRPr="00BD3269">
        <w:rPr>
          <w:rFonts w:ascii="Times New Roman" w:hAnsi="Times New Roman"/>
          <w:color w:val="000000"/>
          <w:sz w:val="24"/>
          <w:szCs w:val="24"/>
        </w:rPr>
        <w:t xml:space="preserve"> w wysokości </w:t>
      </w:r>
      <w:r w:rsidR="00551BC2">
        <w:rPr>
          <w:rFonts w:ascii="Times New Roman" w:hAnsi="Times New Roman"/>
          <w:color w:val="000000"/>
          <w:sz w:val="24"/>
          <w:szCs w:val="24"/>
        </w:rPr>
        <w:t>3</w:t>
      </w:r>
      <w:r w:rsidR="00551BC2" w:rsidRPr="00BD3269">
        <w:rPr>
          <w:rFonts w:ascii="Times New Roman" w:hAnsi="Times New Roman"/>
          <w:color w:val="000000"/>
          <w:sz w:val="24"/>
          <w:szCs w:val="24"/>
        </w:rPr>
        <w:t>00</w:t>
      </w:r>
      <w:r w:rsidR="0012160D" w:rsidRPr="00BD3269">
        <w:rPr>
          <w:rFonts w:ascii="Times New Roman" w:hAnsi="Times New Roman"/>
          <w:color w:val="000000"/>
          <w:sz w:val="24"/>
          <w:szCs w:val="24"/>
        </w:rPr>
        <w:t>,00 zł za każdy stwierdzony przypadek,</w:t>
      </w:r>
    </w:p>
    <w:p w14:paraId="3F12D4F6" w14:textId="079D9CD8" w:rsidR="00CB490A" w:rsidRPr="00BD3269" w:rsidRDefault="000E5859" w:rsidP="00BD3269">
      <w:pPr>
        <w:pStyle w:val="Akapitzlist"/>
        <w:numPr>
          <w:ilvl w:val="0"/>
          <w:numId w:val="29"/>
        </w:numPr>
        <w:spacing w:after="0" w:line="360" w:lineRule="auto"/>
        <w:jc w:val="both"/>
        <w:rPr>
          <w:rFonts w:ascii="Times New Roman" w:hAnsi="Times New Roman"/>
          <w:color w:val="000000"/>
          <w:sz w:val="24"/>
          <w:szCs w:val="24"/>
        </w:rPr>
      </w:pPr>
      <w:r w:rsidRPr="00BD3269">
        <w:rPr>
          <w:rFonts w:ascii="Times New Roman" w:hAnsi="Times New Roman"/>
          <w:color w:val="000000"/>
          <w:sz w:val="24"/>
          <w:szCs w:val="24"/>
        </w:rPr>
        <w:t>w</w:t>
      </w:r>
      <w:r w:rsidR="00CB490A" w:rsidRPr="00BD3269">
        <w:rPr>
          <w:rFonts w:ascii="Times New Roman" w:hAnsi="Times New Roman"/>
          <w:color w:val="000000"/>
          <w:sz w:val="24"/>
          <w:szCs w:val="24"/>
        </w:rPr>
        <w:t xml:space="preserve"> przypadku zwłoki w prz</w:t>
      </w:r>
      <w:r w:rsidR="00807383" w:rsidRPr="00BD3269">
        <w:rPr>
          <w:rFonts w:ascii="Times New Roman" w:hAnsi="Times New Roman"/>
          <w:color w:val="000000"/>
          <w:sz w:val="24"/>
          <w:szCs w:val="24"/>
        </w:rPr>
        <w:t>y</w:t>
      </w:r>
      <w:r w:rsidR="00CB490A" w:rsidRPr="00BD3269">
        <w:rPr>
          <w:rFonts w:ascii="Times New Roman" w:hAnsi="Times New Roman"/>
          <w:color w:val="000000"/>
          <w:sz w:val="24"/>
          <w:szCs w:val="24"/>
        </w:rPr>
        <w:t xml:space="preserve">stąpieniu do świadczenia </w:t>
      </w:r>
      <w:r w:rsidR="00B15892" w:rsidRPr="00BD3269">
        <w:rPr>
          <w:rFonts w:ascii="Times New Roman" w:hAnsi="Times New Roman"/>
          <w:color w:val="000000"/>
          <w:sz w:val="24"/>
          <w:szCs w:val="24"/>
        </w:rPr>
        <w:t>Usługi cateringowej</w:t>
      </w:r>
      <w:r w:rsidR="00CB490A" w:rsidRPr="00BD3269">
        <w:rPr>
          <w:rFonts w:ascii="Times New Roman" w:hAnsi="Times New Roman"/>
          <w:color w:val="000000"/>
          <w:sz w:val="24"/>
          <w:szCs w:val="24"/>
        </w:rPr>
        <w:t xml:space="preserve"> wskutek czego na czas wskazany w </w:t>
      </w:r>
      <w:r w:rsidR="0012160D" w:rsidRPr="00BD3269">
        <w:rPr>
          <w:rFonts w:ascii="Times New Roman" w:hAnsi="Times New Roman"/>
          <w:color w:val="000000"/>
          <w:sz w:val="24"/>
          <w:szCs w:val="24"/>
        </w:rPr>
        <w:t>umowie</w:t>
      </w:r>
      <w:r w:rsidR="00402471" w:rsidRPr="00BD3269">
        <w:rPr>
          <w:rFonts w:ascii="Times New Roman" w:hAnsi="Times New Roman"/>
          <w:color w:val="000000"/>
          <w:sz w:val="24"/>
          <w:szCs w:val="24"/>
        </w:rPr>
        <w:t xml:space="preserve"> </w:t>
      </w:r>
      <w:r w:rsidR="00CB490A" w:rsidRPr="00BD3269">
        <w:rPr>
          <w:rFonts w:ascii="Times New Roman" w:hAnsi="Times New Roman"/>
          <w:color w:val="000000"/>
          <w:sz w:val="24"/>
          <w:szCs w:val="24"/>
        </w:rPr>
        <w:t>nie będ</w:t>
      </w:r>
      <w:r w:rsidR="007C7B41" w:rsidRPr="00BD3269">
        <w:rPr>
          <w:rFonts w:ascii="Times New Roman" w:hAnsi="Times New Roman"/>
          <w:color w:val="000000"/>
          <w:sz w:val="24"/>
          <w:szCs w:val="24"/>
        </w:rPr>
        <w:t>ą</w:t>
      </w:r>
      <w:r w:rsidR="00CB490A" w:rsidRPr="00BD3269">
        <w:rPr>
          <w:rFonts w:ascii="Times New Roman" w:hAnsi="Times New Roman"/>
          <w:color w:val="000000"/>
          <w:sz w:val="24"/>
          <w:szCs w:val="24"/>
        </w:rPr>
        <w:t xml:space="preserve"> </w:t>
      </w:r>
      <w:r w:rsidR="007C7B41" w:rsidRPr="00BD3269">
        <w:rPr>
          <w:rFonts w:ascii="Times New Roman" w:hAnsi="Times New Roman"/>
          <w:color w:val="000000"/>
          <w:sz w:val="24"/>
          <w:szCs w:val="24"/>
        </w:rPr>
        <w:t xml:space="preserve">przygotowane posiłki </w:t>
      </w:r>
      <w:r w:rsidR="00F30B21" w:rsidRPr="00BD3269">
        <w:rPr>
          <w:rFonts w:ascii="Times New Roman" w:hAnsi="Times New Roman"/>
          <w:color w:val="000000"/>
          <w:sz w:val="24"/>
          <w:szCs w:val="24"/>
        </w:rPr>
        <w:t xml:space="preserve">- </w:t>
      </w:r>
      <w:r w:rsidR="00807383" w:rsidRPr="00BD3269">
        <w:rPr>
          <w:rFonts w:ascii="Times New Roman" w:hAnsi="Times New Roman"/>
          <w:color w:val="000000"/>
          <w:sz w:val="24"/>
          <w:szCs w:val="24"/>
        </w:rPr>
        <w:t xml:space="preserve">w wysokości </w:t>
      </w:r>
      <w:r w:rsidR="00551BC2">
        <w:rPr>
          <w:rFonts w:ascii="Times New Roman" w:hAnsi="Times New Roman"/>
          <w:color w:val="000000"/>
          <w:sz w:val="24"/>
          <w:szCs w:val="24"/>
        </w:rPr>
        <w:t>5</w:t>
      </w:r>
      <w:r w:rsidR="00807383" w:rsidRPr="00BD3269">
        <w:rPr>
          <w:rFonts w:ascii="Times New Roman" w:hAnsi="Times New Roman"/>
          <w:color w:val="000000"/>
          <w:sz w:val="24"/>
          <w:szCs w:val="24"/>
        </w:rPr>
        <w:t>00</w:t>
      </w:r>
      <w:r w:rsidR="00F30B21" w:rsidRPr="00BD3269">
        <w:rPr>
          <w:rFonts w:ascii="Times New Roman" w:hAnsi="Times New Roman"/>
          <w:color w:val="000000"/>
          <w:sz w:val="24"/>
          <w:szCs w:val="24"/>
        </w:rPr>
        <w:t>,00</w:t>
      </w:r>
      <w:r w:rsidR="00807383" w:rsidRPr="00BD3269">
        <w:rPr>
          <w:rFonts w:ascii="Times New Roman" w:hAnsi="Times New Roman"/>
          <w:color w:val="000000"/>
          <w:sz w:val="24"/>
          <w:szCs w:val="24"/>
        </w:rPr>
        <w:t xml:space="preserve"> z</w:t>
      </w:r>
      <w:r w:rsidR="00F30B21" w:rsidRPr="00BD3269">
        <w:rPr>
          <w:rFonts w:ascii="Times New Roman" w:hAnsi="Times New Roman"/>
          <w:color w:val="000000"/>
          <w:sz w:val="24"/>
          <w:szCs w:val="24"/>
        </w:rPr>
        <w:t>ł</w:t>
      </w:r>
      <w:r w:rsidR="00B15892" w:rsidRPr="00BD3269">
        <w:rPr>
          <w:rFonts w:ascii="Times New Roman" w:hAnsi="Times New Roman"/>
          <w:color w:val="000000"/>
          <w:sz w:val="24"/>
          <w:szCs w:val="24"/>
        </w:rPr>
        <w:t xml:space="preserve"> </w:t>
      </w:r>
      <w:r w:rsidR="00807383" w:rsidRPr="00BD3269">
        <w:rPr>
          <w:rFonts w:ascii="Times New Roman" w:hAnsi="Times New Roman"/>
          <w:color w:val="000000"/>
          <w:sz w:val="24"/>
          <w:szCs w:val="24"/>
        </w:rPr>
        <w:t xml:space="preserve">za każdy </w:t>
      </w:r>
      <w:r w:rsidRPr="00BD3269">
        <w:rPr>
          <w:rFonts w:ascii="Times New Roman" w:hAnsi="Times New Roman"/>
          <w:color w:val="000000"/>
          <w:sz w:val="24"/>
          <w:szCs w:val="24"/>
        </w:rPr>
        <w:t xml:space="preserve">stwierdzony </w:t>
      </w:r>
      <w:r w:rsidR="00807383" w:rsidRPr="00BD3269">
        <w:rPr>
          <w:rFonts w:ascii="Times New Roman" w:hAnsi="Times New Roman"/>
          <w:color w:val="000000"/>
          <w:sz w:val="24"/>
          <w:szCs w:val="24"/>
        </w:rPr>
        <w:t>przypadek zwłoki</w:t>
      </w:r>
      <w:r w:rsidR="00F30B21" w:rsidRPr="00BD3269">
        <w:rPr>
          <w:rFonts w:ascii="Times New Roman" w:hAnsi="Times New Roman"/>
          <w:color w:val="000000"/>
          <w:sz w:val="24"/>
          <w:szCs w:val="24"/>
        </w:rPr>
        <w:t>,</w:t>
      </w:r>
    </w:p>
    <w:p w14:paraId="5080BFED" w14:textId="656C454F" w:rsidR="002E5560" w:rsidRPr="00BD3269" w:rsidRDefault="002E5560" w:rsidP="00BD3269">
      <w:pPr>
        <w:pStyle w:val="Akapitzlist"/>
        <w:numPr>
          <w:ilvl w:val="0"/>
          <w:numId w:val="29"/>
        </w:numPr>
        <w:spacing w:after="0" w:line="360" w:lineRule="auto"/>
        <w:jc w:val="both"/>
        <w:rPr>
          <w:rFonts w:ascii="Times New Roman" w:hAnsi="Times New Roman"/>
          <w:color w:val="000000"/>
          <w:sz w:val="24"/>
          <w:szCs w:val="24"/>
        </w:rPr>
      </w:pPr>
      <w:r w:rsidRPr="00BD3269">
        <w:rPr>
          <w:rFonts w:ascii="Times New Roman" w:hAnsi="Times New Roman"/>
          <w:color w:val="000000"/>
          <w:sz w:val="24"/>
          <w:szCs w:val="24"/>
        </w:rPr>
        <w:t>w przypadku stwierdzenia</w:t>
      </w:r>
      <w:r w:rsidR="00807383" w:rsidRPr="00BD3269">
        <w:rPr>
          <w:rFonts w:ascii="Times New Roman" w:hAnsi="Times New Roman"/>
          <w:color w:val="000000"/>
          <w:sz w:val="24"/>
          <w:szCs w:val="24"/>
        </w:rPr>
        <w:t xml:space="preserve"> naruszenia</w:t>
      </w:r>
      <w:r w:rsidRPr="00BD3269">
        <w:rPr>
          <w:rFonts w:ascii="Times New Roman" w:hAnsi="Times New Roman"/>
          <w:color w:val="000000"/>
          <w:sz w:val="24"/>
          <w:szCs w:val="24"/>
        </w:rPr>
        <w:t xml:space="preserve"> przepisów </w:t>
      </w:r>
      <w:proofErr w:type="spellStart"/>
      <w:r w:rsidRPr="00BD3269">
        <w:rPr>
          <w:rFonts w:ascii="Times New Roman" w:hAnsi="Times New Roman"/>
          <w:color w:val="000000"/>
          <w:sz w:val="24"/>
          <w:szCs w:val="24"/>
        </w:rPr>
        <w:t>sanitarno</w:t>
      </w:r>
      <w:proofErr w:type="spellEnd"/>
      <w:r w:rsidRPr="00BD3269">
        <w:rPr>
          <w:rFonts w:ascii="Times New Roman" w:hAnsi="Times New Roman"/>
          <w:color w:val="000000"/>
          <w:sz w:val="24"/>
          <w:szCs w:val="24"/>
        </w:rPr>
        <w:t xml:space="preserve"> – epidemiologicznych</w:t>
      </w:r>
      <w:r w:rsidRPr="00BD3269">
        <w:rPr>
          <w:rFonts w:ascii="Times New Roman" w:hAnsi="Times New Roman"/>
          <w:color w:val="000000"/>
          <w:sz w:val="24"/>
          <w:szCs w:val="24"/>
          <w:lang w:eastAsia="de-DE"/>
        </w:rPr>
        <w:t>,</w:t>
      </w:r>
      <w:r w:rsidRPr="00BD3269">
        <w:rPr>
          <w:rFonts w:ascii="Times New Roman" w:hAnsi="Times New Roman"/>
          <w:color w:val="000000"/>
          <w:sz w:val="24"/>
          <w:szCs w:val="24"/>
        </w:rPr>
        <w:t xml:space="preserve"> w wysokości </w:t>
      </w:r>
      <w:r w:rsidR="00551BC2">
        <w:rPr>
          <w:rFonts w:ascii="Times New Roman" w:hAnsi="Times New Roman"/>
          <w:color w:val="000000"/>
          <w:sz w:val="24"/>
          <w:szCs w:val="24"/>
        </w:rPr>
        <w:t>3</w:t>
      </w:r>
      <w:r w:rsidR="00551BC2" w:rsidRPr="00BD3269">
        <w:rPr>
          <w:rFonts w:ascii="Times New Roman" w:hAnsi="Times New Roman"/>
          <w:color w:val="000000"/>
          <w:sz w:val="24"/>
          <w:szCs w:val="24"/>
        </w:rPr>
        <w:t>00</w:t>
      </w:r>
      <w:r w:rsidR="006D4DF0" w:rsidRPr="00BD3269">
        <w:rPr>
          <w:rFonts w:ascii="Times New Roman" w:hAnsi="Times New Roman"/>
          <w:color w:val="000000"/>
          <w:sz w:val="24"/>
          <w:szCs w:val="24"/>
        </w:rPr>
        <w:t>,00</w:t>
      </w:r>
      <w:r w:rsidRPr="00BD3269">
        <w:rPr>
          <w:rFonts w:ascii="Times New Roman" w:hAnsi="Times New Roman"/>
          <w:color w:val="000000"/>
          <w:sz w:val="24"/>
          <w:szCs w:val="24"/>
        </w:rPr>
        <w:t xml:space="preserve"> zł </w:t>
      </w:r>
      <w:r w:rsidR="000E5859" w:rsidRPr="00BD3269">
        <w:rPr>
          <w:rFonts w:ascii="Times New Roman" w:hAnsi="Times New Roman"/>
          <w:color w:val="000000"/>
          <w:sz w:val="24"/>
          <w:szCs w:val="24"/>
        </w:rPr>
        <w:t>za każdy stwierdzony przypadek</w:t>
      </w:r>
      <w:r w:rsidR="006D4DF0" w:rsidRPr="00BD3269">
        <w:rPr>
          <w:rFonts w:ascii="Times New Roman" w:hAnsi="Times New Roman"/>
          <w:color w:val="000000"/>
          <w:sz w:val="24"/>
          <w:szCs w:val="24"/>
        </w:rPr>
        <w:t>,</w:t>
      </w:r>
    </w:p>
    <w:p w14:paraId="764FC9C6" w14:textId="72B950E6" w:rsidR="002E5560" w:rsidRPr="00BD3269" w:rsidRDefault="002E5560" w:rsidP="00BD3269">
      <w:pPr>
        <w:pStyle w:val="Akapitzlist"/>
        <w:numPr>
          <w:ilvl w:val="0"/>
          <w:numId w:val="29"/>
        </w:numPr>
        <w:spacing w:after="0" w:line="360" w:lineRule="auto"/>
        <w:jc w:val="both"/>
        <w:rPr>
          <w:rFonts w:ascii="Times New Roman" w:hAnsi="Times New Roman"/>
          <w:color w:val="000000"/>
          <w:sz w:val="24"/>
          <w:szCs w:val="24"/>
        </w:rPr>
      </w:pPr>
      <w:r w:rsidRPr="00BD3269">
        <w:rPr>
          <w:rFonts w:ascii="Times New Roman" w:hAnsi="Times New Roman"/>
          <w:color w:val="000000"/>
          <w:sz w:val="24"/>
          <w:szCs w:val="24"/>
        </w:rPr>
        <w:lastRenderedPageBreak/>
        <w:t xml:space="preserve">w przypadku odstąpienia od </w:t>
      </w:r>
      <w:r w:rsidR="006D4DF0" w:rsidRPr="00BD3269">
        <w:rPr>
          <w:rFonts w:ascii="Times New Roman" w:hAnsi="Times New Roman"/>
          <w:color w:val="000000"/>
          <w:sz w:val="24"/>
          <w:szCs w:val="24"/>
        </w:rPr>
        <w:t>u</w:t>
      </w:r>
      <w:r w:rsidR="003A2152" w:rsidRPr="00BD3269">
        <w:rPr>
          <w:rFonts w:ascii="Times New Roman" w:hAnsi="Times New Roman"/>
          <w:color w:val="000000"/>
          <w:sz w:val="24"/>
          <w:szCs w:val="24"/>
        </w:rPr>
        <w:t>mowy</w:t>
      </w:r>
      <w:r w:rsidRPr="00BD3269">
        <w:rPr>
          <w:rFonts w:ascii="Times New Roman" w:hAnsi="Times New Roman"/>
          <w:color w:val="000000"/>
          <w:sz w:val="24"/>
          <w:szCs w:val="24"/>
        </w:rPr>
        <w:t xml:space="preserve"> przez </w:t>
      </w:r>
      <w:r w:rsidR="00275277" w:rsidRPr="00BD3269">
        <w:rPr>
          <w:rFonts w:ascii="Times New Roman" w:hAnsi="Times New Roman"/>
          <w:b/>
          <w:color w:val="000000"/>
          <w:sz w:val="24"/>
          <w:szCs w:val="24"/>
        </w:rPr>
        <w:t>Zamawiającego</w:t>
      </w:r>
      <w:r w:rsidRPr="00BD3269">
        <w:rPr>
          <w:rFonts w:ascii="Times New Roman" w:hAnsi="Times New Roman"/>
          <w:color w:val="000000"/>
          <w:sz w:val="24"/>
          <w:szCs w:val="24"/>
        </w:rPr>
        <w:t xml:space="preserve"> z </w:t>
      </w:r>
      <w:r w:rsidR="006D4DF0" w:rsidRPr="00BD3269">
        <w:rPr>
          <w:rFonts w:ascii="Times New Roman" w:hAnsi="Times New Roman"/>
          <w:color w:val="000000"/>
          <w:sz w:val="24"/>
          <w:szCs w:val="24"/>
        </w:rPr>
        <w:t>winy</w:t>
      </w:r>
      <w:r w:rsidRPr="00BD3269">
        <w:rPr>
          <w:rFonts w:ascii="Times New Roman" w:hAnsi="Times New Roman"/>
          <w:color w:val="000000"/>
          <w:sz w:val="24"/>
          <w:szCs w:val="24"/>
        </w:rPr>
        <w:t xml:space="preserve"> </w:t>
      </w:r>
      <w:r w:rsidR="0041403A" w:rsidRPr="00BD3269">
        <w:rPr>
          <w:rFonts w:ascii="Times New Roman" w:hAnsi="Times New Roman"/>
          <w:b/>
          <w:color w:val="000000"/>
          <w:sz w:val="24"/>
          <w:szCs w:val="24"/>
        </w:rPr>
        <w:t>Wykonawc</w:t>
      </w:r>
      <w:r w:rsidR="006D4DF0" w:rsidRPr="00BD3269">
        <w:rPr>
          <w:rFonts w:ascii="Times New Roman" w:hAnsi="Times New Roman"/>
          <w:b/>
          <w:color w:val="000000"/>
          <w:sz w:val="24"/>
          <w:szCs w:val="24"/>
        </w:rPr>
        <w:t>y</w:t>
      </w:r>
      <w:r w:rsidRPr="00BD3269">
        <w:rPr>
          <w:rFonts w:ascii="Times New Roman" w:hAnsi="Times New Roman"/>
          <w:color w:val="000000"/>
          <w:sz w:val="24"/>
          <w:szCs w:val="24"/>
        </w:rPr>
        <w:t xml:space="preserve"> </w:t>
      </w:r>
      <w:r w:rsidR="000E5859" w:rsidRPr="00BD3269">
        <w:rPr>
          <w:rFonts w:ascii="Times New Roman" w:hAnsi="Times New Roman"/>
          <w:color w:val="000000"/>
          <w:sz w:val="24"/>
          <w:szCs w:val="24"/>
        </w:rPr>
        <w:t xml:space="preserve">                    </w:t>
      </w:r>
      <w:r w:rsidRPr="00BD3269">
        <w:rPr>
          <w:rFonts w:ascii="Times New Roman" w:hAnsi="Times New Roman"/>
          <w:color w:val="000000"/>
          <w:sz w:val="24"/>
          <w:szCs w:val="24"/>
        </w:rPr>
        <w:t xml:space="preserve">– w wysokości 10% </w:t>
      </w:r>
      <w:r w:rsidR="006D4DF0" w:rsidRPr="00BD3269">
        <w:rPr>
          <w:rFonts w:ascii="Times New Roman" w:hAnsi="Times New Roman"/>
          <w:color w:val="000000"/>
          <w:sz w:val="24"/>
          <w:szCs w:val="24"/>
        </w:rPr>
        <w:t xml:space="preserve">łącznego </w:t>
      </w:r>
      <w:r w:rsidRPr="00BD3269">
        <w:rPr>
          <w:rFonts w:ascii="Times New Roman" w:hAnsi="Times New Roman"/>
          <w:color w:val="000000"/>
          <w:sz w:val="24"/>
          <w:szCs w:val="24"/>
        </w:rPr>
        <w:t>wynagrodzenia</w:t>
      </w:r>
      <w:r w:rsidR="006D4DF0" w:rsidRPr="00BD3269">
        <w:rPr>
          <w:rFonts w:ascii="Times New Roman" w:hAnsi="Times New Roman"/>
          <w:color w:val="000000"/>
          <w:sz w:val="24"/>
          <w:szCs w:val="24"/>
        </w:rPr>
        <w:t xml:space="preserve"> brutto</w:t>
      </w:r>
      <w:r w:rsidRPr="00BD3269">
        <w:rPr>
          <w:rFonts w:ascii="Times New Roman" w:hAnsi="Times New Roman"/>
          <w:color w:val="000000"/>
          <w:sz w:val="24"/>
          <w:szCs w:val="24"/>
        </w:rPr>
        <w:t>, o którym mowa w § 5 ust. 1.</w:t>
      </w:r>
    </w:p>
    <w:p w14:paraId="622F8731" w14:textId="77777777" w:rsidR="008B209E" w:rsidRPr="00BD3269" w:rsidRDefault="008B209E" w:rsidP="00BD3269">
      <w:pPr>
        <w:pStyle w:val="Akapitzlist"/>
        <w:numPr>
          <w:ilvl w:val="1"/>
          <w:numId w:val="4"/>
        </w:numPr>
        <w:tabs>
          <w:tab w:val="clear" w:pos="1440"/>
        </w:tabs>
        <w:spacing w:after="0" w:line="360" w:lineRule="auto"/>
        <w:ind w:left="426"/>
        <w:jc w:val="both"/>
        <w:rPr>
          <w:rFonts w:ascii="Times New Roman" w:hAnsi="Times New Roman"/>
          <w:sz w:val="24"/>
          <w:szCs w:val="24"/>
        </w:rPr>
      </w:pPr>
      <w:r w:rsidRPr="00BD3269">
        <w:rPr>
          <w:rFonts w:ascii="Times New Roman" w:hAnsi="Times New Roman"/>
          <w:sz w:val="24"/>
          <w:szCs w:val="24"/>
        </w:rPr>
        <w:t xml:space="preserve">W przypadku gdy poniesiona przez </w:t>
      </w:r>
      <w:r w:rsidRPr="00BD3269">
        <w:rPr>
          <w:rFonts w:ascii="Times New Roman" w:hAnsi="Times New Roman"/>
          <w:b/>
          <w:bCs/>
          <w:sz w:val="24"/>
          <w:szCs w:val="24"/>
        </w:rPr>
        <w:t>Zamawiającego</w:t>
      </w:r>
      <w:r w:rsidRPr="00BD3269">
        <w:rPr>
          <w:rFonts w:ascii="Times New Roman" w:hAnsi="Times New Roman"/>
          <w:sz w:val="24"/>
          <w:szCs w:val="24"/>
        </w:rPr>
        <w:t xml:space="preserve"> szkoda przekracza wysokość naliczonych kar umownych, </w:t>
      </w:r>
      <w:r w:rsidRPr="00BD3269">
        <w:rPr>
          <w:rFonts w:ascii="Times New Roman" w:hAnsi="Times New Roman"/>
          <w:b/>
          <w:bCs/>
          <w:sz w:val="24"/>
          <w:szCs w:val="24"/>
        </w:rPr>
        <w:t>Zamawiający</w:t>
      </w:r>
      <w:r w:rsidRPr="00BD3269">
        <w:rPr>
          <w:rFonts w:ascii="Times New Roman" w:hAnsi="Times New Roman"/>
          <w:sz w:val="24"/>
          <w:szCs w:val="24"/>
        </w:rPr>
        <w:t xml:space="preserve"> może dochodzić odszkodowania uzupełniającego na zasadach ogólnych.</w:t>
      </w:r>
    </w:p>
    <w:p w14:paraId="63D6F5A3" w14:textId="77777777" w:rsidR="008B209E" w:rsidRPr="00BD3269" w:rsidRDefault="008B209E" w:rsidP="00BD3269">
      <w:pPr>
        <w:pStyle w:val="Akapitzlist"/>
        <w:numPr>
          <w:ilvl w:val="1"/>
          <w:numId w:val="4"/>
        </w:numPr>
        <w:tabs>
          <w:tab w:val="clear" w:pos="1440"/>
        </w:tabs>
        <w:spacing w:after="0" w:line="360" w:lineRule="auto"/>
        <w:ind w:left="426"/>
        <w:jc w:val="both"/>
        <w:rPr>
          <w:rFonts w:ascii="Times New Roman" w:hAnsi="Times New Roman"/>
          <w:sz w:val="24"/>
          <w:szCs w:val="24"/>
        </w:rPr>
      </w:pPr>
      <w:r w:rsidRPr="00BD3269">
        <w:rPr>
          <w:rFonts w:ascii="Times New Roman" w:hAnsi="Times New Roman"/>
          <w:sz w:val="24"/>
          <w:szCs w:val="24"/>
        </w:rPr>
        <w:t xml:space="preserve">O ile powszechnie obowiązujące przepisy nie stanowią inaczej, </w:t>
      </w:r>
      <w:r w:rsidRPr="00BD3269">
        <w:rPr>
          <w:rFonts w:ascii="Times New Roman" w:hAnsi="Times New Roman"/>
          <w:b/>
          <w:bCs/>
          <w:sz w:val="24"/>
          <w:szCs w:val="24"/>
        </w:rPr>
        <w:t>Zamawiający</w:t>
      </w:r>
      <w:r w:rsidRPr="00BD3269">
        <w:rPr>
          <w:rFonts w:ascii="Times New Roman" w:hAnsi="Times New Roman"/>
          <w:sz w:val="24"/>
          <w:szCs w:val="24"/>
        </w:rPr>
        <w:t xml:space="preserve"> może potrącić należne mu kary umowne z wynagrodzenia </w:t>
      </w:r>
      <w:r w:rsidRPr="00BD3269">
        <w:rPr>
          <w:rFonts w:ascii="Times New Roman" w:hAnsi="Times New Roman"/>
          <w:b/>
          <w:bCs/>
          <w:sz w:val="24"/>
          <w:szCs w:val="24"/>
        </w:rPr>
        <w:t>Wykonawcy</w:t>
      </w:r>
      <w:r w:rsidRPr="00BD3269">
        <w:rPr>
          <w:rFonts w:ascii="Times New Roman" w:hAnsi="Times New Roman"/>
          <w:sz w:val="24"/>
          <w:szCs w:val="24"/>
        </w:rPr>
        <w:t>.</w:t>
      </w:r>
    </w:p>
    <w:p w14:paraId="0DEF5BC9" w14:textId="77777777" w:rsidR="00F03E57" w:rsidRPr="00BD3269" w:rsidRDefault="008B209E" w:rsidP="00BD3269">
      <w:pPr>
        <w:pStyle w:val="Akapitzlist"/>
        <w:numPr>
          <w:ilvl w:val="1"/>
          <w:numId w:val="4"/>
        </w:numPr>
        <w:tabs>
          <w:tab w:val="clear" w:pos="1440"/>
        </w:tabs>
        <w:spacing w:after="0" w:line="360" w:lineRule="auto"/>
        <w:ind w:left="426"/>
        <w:jc w:val="both"/>
        <w:rPr>
          <w:rFonts w:ascii="Times New Roman" w:hAnsi="Times New Roman"/>
          <w:sz w:val="24"/>
          <w:szCs w:val="24"/>
        </w:rPr>
      </w:pPr>
      <w:r w:rsidRPr="00BD3269">
        <w:rPr>
          <w:rFonts w:ascii="Times New Roman" w:hAnsi="Times New Roman"/>
          <w:sz w:val="24"/>
          <w:szCs w:val="24"/>
        </w:rPr>
        <w:t xml:space="preserve">W przypadku wypowiedzenia umowy przez którąkolwiek ze </w:t>
      </w:r>
      <w:r w:rsidRPr="00BD3269">
        <w:rPr>
          <w:rFonts w:ascii="Times New Roman" w:hAnsi="Times New Roman"/>
          <w:b/>
          <w:bCs/>
          <w:sz w:val="24"/>
          <w:szCs w:val="24"/>
        </w:rPr>
        <w:t>Stron</w:t>
      </w:r>
      <w:r w:rsidRPr="00BD3269">
        <w:rPr>
          <w:rFonts w:ascii="Times New Roman" w:hAnsi="Times New Roman"/>
          <w:sz w:val="24"/>
          <w:szCs w:val="24"/>
        </w:rPr>
        <w:t xml:space="preserve">, postanowienia przedmiotowego paragrafu pozostają w mocy, co oznacza, iż kary naliczone do dnia wypowiedzenia są nadal należne, a także, iż </w:t>
      </w:r>
      <w:r w:rsidRPr="00BD3269">
        <w:rPr>
          <w:rFonts w:ascii="Times New Roman" w:hAnsi="Times New Roman"/>
          <w:b/>
          <w:bCs/>
          <w:sz w:val="24"/>
          <w:szCs w:val="24"/>
        </w:rPr>
        <w:t xml:space="preserve">Zamawiający </w:t>
      </w:r>
      <w:r w:rsidRPr="00BD3269">
        <w:rPr>
          <w:rFonts w:ascii="Times New Roman" w:hAnsi="Times New Roman"/>
          <w:sz w:val="24"/>
          <w:szCs w:val="24"/>
        </w:rPr>
        <w:t>może naliczyć kary określone w przedmiotowym paragrafie także po wypowiedzeniu umowy.</w:t>
      </w:r>
    </w:p>
    <w:p w14:paraId="526EE918" w14:textId="77777777" w:rsidR="00F03E57" w:rsidRPr="00BD3269" w:rsidRDefault="008B209E" w:rsidP="00BD3269">
      <w:pPr>
        <w:pStyle w:val="Akapitzlist"/>
        <w:numPr>
          <w:ilvl w:val="1"/>
          <w:numId w:val="4"/>
        </w:numPr>
        <w:tabs>
          <w:tab w:val="clear" w:pos="1440"/>
        </w:tabs>
        <w:spacing w:after="0" w:line="360" w:lineRule="auto"/>
        <w:ind w:left="426"/>
        <w:jc w:val="both"/>
        <w:rPr>
          <w:rFonts w:ascii="Times New Roman" w:hAnsi="Times New Roman"/>
          <w:sz w:val="24"/>
          <w:szCs w:val="24"/>
        </w:rPr>
      </w:pPr>
      <w:r w:rsidRPr="00BD3269">
        <w:rPr>
          <w:rFonts w:ascii="Times New Roman" w:eastAsiaTheme="minorHAnsi" w:hAnsi="Times New Roman"/>
          <w:b/>
          <w:bCs/>
          <w:color w:val="000000"/>
          <w:sz w:val="24"/>
          <w:szCs w:val="24"/>
        </w:rPr>
        <w:t>Zamawiający</w:t>
      </w:r>
      <w:r w:rsidRPr="00BD3269">
        <w:rPr>
          <w:rFonts w:ascii="Times New Roman" w:eastAsiaTheme="minorHAnsi" w:hAnsi="Times New Roman"/>
          <w:color w:val="000000"/>
          <w:sz w:val="24"/>
          <w:szCs w:val="24"/>
        </w:rPr>
        <w:t xml:space="preserve"> zastrzega sobie prawo do pokrywania roszczeń z tytułu kar umownych z wynagrodzenia należnego </w:t>
      </w:r>
      <w:r w:rsidRPr="00BD3269">
        <w:rPr>
          <w:rFonts w:ascii="Times New Roman" w:eastAsiaTheme="minorHAnsi" w:hAnsi="Times New Roman"/>
          <w:b/>
          <w:bCs/>
          <w:color w:val="000000"/>
          <w:sz w:val="24"/>
          <w:szCs w:val="24"/>
        </w:rPr>
        <w:t>Wykonawcy</w:t>
      </w:r>
      <w:r w:rsidRPr="00BD3269">
        <w:rPr>
          <w:rFonts w:ascii="Times New Roman" w:eastAsiaTheme="minorHAnsi" w:hAnsi="Times New Roman"/>
          <w:color w:val="000000"/>
          <w:sz w:val="24"/>
          <w:szCs w:val="24"/>
        </w:rPr>
        <w:t>, na co</w:t>
      </w:r>
      <w:r w:rsidRPr="00BD3269">
        <w:rPr>
          <w:rFonts w:ascii="Times New Roman" w:eastAsiaTheme="minorHAnsi" w:hAnsi="Times New Roman"/>
          <w:b/>
          <w:bCs/>
          <w:color w:val="000000"/>
          <w:sz w:val="24"/>
          <w:szCs w:val="24"/>
        </w:rPr>
        <w:t xml:space="preserve"> Wykonawca </w:t>
      </w:r>
      <w:r w:rsidRPr="00BD3269">
        <w:rPr>
          <w:rFonts w:ascii="Times New Roman" w:eastAsiaTheme="minorHAnsi" w:hAnsi="Times New Roman"/>
          <w:color w:val="000000"/>
          <w:sz w:val="24"/>
          <w:szCs w:val="24"/>
        </w:rPr>
        <w:t xml:space="preserve">wyraża zgodę, lub bezpośrednio od </w:t>
      </w:r>
      <w:r w:rsidRPr="00BD3269">
        <w:rPr>
          <w:rFonts w:ascii="Times New Roman" w:eastAsiaTheme="minorHAnsi" w:hAnsi="Times New Roman"/>
          <w:b/>
          <w:bCs/>
          <w:color w:val="000000"/>
          <w:sz w:val="24"/>
          <w:szCs w:val="24"/>
        </w:rPr>
        <w:t>Wykonawcy</w:t>
      </w:r>
      <w:r w:rsidRPr="00BD3269">
        <w:rPr>
          <w:rFonts w:ascii="Times New Roman" w:eastAsiaTheme="minorHAnsi" w:hAnsi="Times New Roman"/>
          <w:color w:val="000000"/>
          <w:sz w:val="24"/>
          <w:szCs w:val="24"/>
        </w:rPr>
        <w:t xml:space="preserve"> na podstawie noty obciążeniowej wystawionej przez </w:t>
      </w:r>
      <w:r w:rsidRPr="00BD3269">
        <w:rPr>
          <w:rFonts w:ascii="Times New Roman" w:eastAsiaTheme="minorHAnsi" w:hAnsi="Times New Roman"/>
          <w:b/>
          <w:bCs/>
          <w:color w:val="000000"/>
          <w:sz w:val="24"/>
          <w:szCs w:val="24"/>
        </w:rPr>
        <w:t xml:space="preserve">Zamawiającego </w:t>
      </w:r>
      <w:r w:rsidRPr="00BD3269">
        <w:rPr>
          <w:rFonts w:ascii="Times New Roman" w:eastAsiaTheme="minorHAnsi" w:hAnsi="Times New Roman"/>
          <w:color w:val="000000"/>
          <w:sz w:val="24"/>
          <w:szCs w:val="24"/>
        </w:rPr>
        <w:t xml:space="preserve">w zależności od wyboru </w:t>
      </w:r>
      <w:r w:rsidRPr="00BD3269">
        <w:rPr>
          <w:rFonts w:ascii="Times New Roman" w:eastAsiaTheme="minorHAnsi" w:hAnsi="Times New Roman"/>
          <w:b/>
          <w:bCs/>
          <w:color w:val="000000"/>
          <w:sz w:val="24"/>
          <w:szCs w:val="24"/>
        </w:rPr>
        <w:t>Zamawiającego</w:t>
      </w:r>
      <w:r w:rsidRPr="00BD3269">
        <w:rPr>
          <w:rFonts w:ascii="Times New Roman" w:eastAsiaTheme="minorHAnsi" w:hAnsi="Times New Roman"/>
          <w:color w:val="000000"/>
          <w:sz w:val="24"/>
          <w:szCs w:val="24"/>
        </w:rPr>
        <w:t xml:space="preserve">. </w:t>
      </w:r>
    </w:p>
    <w:p w14:paraId="78D914F2" w14:textId="28DF5914" w:rsidR="00F03E57" w:rsidRPr="00BD3269" w:rsidRDefault="008B209E" w:rsidP="00BD3269">
      <w:pPr>
        <w:pStyle w:val="Akapitzlist"/>
        <w:numPr>
          <w:ilvl w:val="1"/>
          <w:numId w:val="4"/>
        </w:numPr>
        <w:tabs>
          <w:tab w:val="clear" w:pos="1440"/>
        </w:tabs>
        <w:spacing w:after="0" w:line="360" w:lineRule="auto"/>
        <w:ind w:left="426"/>
        <w:jc w:val="both"/>
        <w:rPr>
          <w:rFonts w:ascii="Times New Roman" w:hAnsi="Times New Roman"/>
          <w:sz w:val="24"/>
          <w:szCs w:val="24"/>
        </w:rPr>
      </w:pPr>
      <w:r w:rsidRPr="00BD3269">
        <w:rPr>
          <w:rFonts w:ascii="Times New Roman" w:eastAsiaTheme="minorHAnsi" w:hAnsi="Times New Roman"/>
          <w:b/>
          <w:bCs/>
          <w:color w:val="000000"/>
          <w:sz w:val="24"/>
          <w:szCs w:val="24"/>
        </w:rPr>
        <w:t>Wykonawca</w:t>
      </w:r>
      <w:r w:rsidRPr="00BD3269">
        <w:rPr>
          <w:rFonts w:ascii="Times New Roman" w:eastAsiaTheme="minorHAnsi" w:hAnsi="Times New Roman"/>
          <w:color w:val="000000"/>
          <w:sz w:val="24"/>
          <w:szCs w:val="24"/>
        </w:rPr>
        <w:t xml:space="preserve"> zobowiązuje się do zapłaty zastrzeżonych kar umownych na rachunek wskazany przez </w:t>
      </w:r>
      <w:r w:rsidRPr="00BD3269">
        <w:rPr>
          <w:rFonts w:ascii="Times New Roman" w:eastAsiaTheme="minorHAnsi" w:hAnsi="Times New Roman"/>
          <w:b/>
          <w:bCs/>
          <w:color w:val="000000"/>
          <w:sz w:val="24"/>
          <w:szCs w:val="24"/>
        </w:rPr>
        <w:t>Zamawiającego</w:t>
      </w:r>
      <w:r w:rsidRPr="00BD3269">
        <w:rPr>
          <w:rFonts w:ascii="Times New Roman" w:eastAsiaTheme="minorHAnsi" w:hAnsi="Times New Roman"/>
          <w:color w:val="000000"/>
          <w:sz w:val="24"/>
          <w:szCs w:val="24"/>
        </w:rPr>
        <w:t xml:space="preserve"> w nocie obciążeniowej, w terminie 14 dni od dnia otrzymania takiej noty, o ile taka forma pokrycia kar umownych zostanie wybrana na podstawie ust. </w:t>
      </w:r>
      <w:r w:rsidR="00F03E57" w:rsidRPr="00BD3269">
        <w:rPr>
          <w:rFonts w:ascii="Times New Roman" w:eastAsiaTheme="minorHAnsi" w:hAnsi="Times New Roman"/>
          <w:color w:val="000000"/>
          <w:sz w:val="24"/>
          <w:szCs w:val="24"/>
        </w:rPr>
        <w:t>5</w:t>
      </w:r>
      <w:r w:rsidRPr="00BD3269">
        <w:rPr>
          <w:rFonts w:ascii="Times New Roman" w:eastAsiaTheme="minorHAnsi" w:hAnsi="Times New Roman"/>
          <w:color w:val="000000"/>
          <w:sz w:val="24"/>
          <w:szCs w:val="24"/>
        </w:rPr>
        <w:t xml:space="preserve">. </w:t>
      </w:r>
    </w:p>
    <w:p w14:paraId="313F8B5B" w14:textId="77777777" w:rsidR="00F03E57" w:rsidRPr="00BD3269" w:rsidRDefault="008B209E" w:rsidP="00BD3269">
      <w:pPr>
        <w:pStyle w:val="Akapitzlist"/>
        <w:numPr>
          <w:ilvl w:val="1"/>
          <w:numId w:val="4"/>
        </w:numPr>
        <w:tabs>
          <w:tab w:val="clear" w:pos="1440"/>
        </w:tabs>
        <w:spacing w:after="0" w:line="360" w:lineRule="auto"/>
        <w:ind w:left="426"/>
        <w:jc w:val="both"/>
        <w:rPr>
          <w:rFonts w:ascii="Times New Roman" w:hAnsi="Times New Roman"/>
          <w:sz w:val="24"/>
          <w:szCs w:val="24"/>
        </w:rPr>
      </w:pPr>
      <w:r w:rsidRPr="00BD3269">
        <w:rPr>
          <w:rFonts w:ascii="Times New Roman" w:hAnsi="Times New Roman"/>
          <w:sz w:val="24"/>
          <w:szCs w:val="24"/>
        </w:rPr>
        <w:t>Kary umowne podlegają sumowaniu, co oznacza, że naliczenie kary umownej z jednego tytułu nie wyłącza możliwości naliczenia kary umownej z innego tytułu, jeżeli istnieją ku temu podstawy.</w:t>
      </w:r>
    </w:p>
    <w:p w14:paraId="203BD98D" w14:textId="68055FF8" w:rsidR="008B209E" w:rsidRPr="00BD3269" w:rsidRDefault="008B209E" w:rsidP="00BD3269">
      <w:pPr>
        <w:pStyle w:val="Akapitzlist"/>
        <w:numPr>
          <w:ilvl w:val="1"/>
          <w:numId w:val="4"/>
        </w:numPr>
        <w:tabs>
          <w:tab w:val="clear" w:pos="1440"/>
        </w:tabs>
        <w:spacing w:after="0" w:line="360" w:lineRule="auto"/>
        <w:ind w:left="426"/>
        <w:jc w:val="both"/>
        <w:rPr>
          <w:rFonts w:ascii="Times New Roman" w:hAnsi="Times New Roman"/>
          <w:sz w:val="24"/>
          <w:szCs w:val="24"/>
        </w:rPr>
      </w:pPr>
      <w:r w:rsidRPr="00BD3269">
        <w:rPr>
          <w:rFonts w:ascii="Times New Roman" w:hAnsi="Times New Roman"/>
          <w:sz w:val="24"/>
          <w:szCs w:val="24"/>
        </w:rPr>
        <w:t>Kary umowne będą naliczane oddzielnie za każdy przypadek naruszenia warunków realizacji umowy.</w:t>
      </w:r>
    </w:p>
    <w:p w14:paraId="2D8194BF" w14:textId="77777777" w:rsidR="00D41494" w:rsidRPr="00BD3269" w:rsidRDefault="00D41494" w:rsidP="00BD3269">
      <w:pPr>
        <w:widowControl/>
        <w:suppressAutoHyphens/>
        <w:adjustRightInd/>
        <w:spacing w:line="360" w:lineRule="auto"/>
        <w:textAlignment w:val="auto"/>
        <w:rPr>
          <w:rFonts w:eastAsia="Calibri"/>
          <w:lang w:eastAsia="zh-CN"/>
        </w:rPr>
      </w:pPr>
    </w:p>
    <w:tbl>
      <w:tblPr>
        <w:tblW w:w="13573" w:type="dxa"/>
        <w:tblLook w:val="01E0" w:firstRow="1" w:lastRow="1" w:firstColumn="1" w:lastColumn="1" w:noHBand="0" w:noVBand="0"/>
      </w:tblPr>
      <w:tblGrid>
        <w:gridCol w:w="9214"/>
        <w:gridCol w:w="4359"/>
      </w:tblGrid>
      <w:tr w:rsidR="00B078B3" w:rsidRPr="00BD3269" w14:paraId="20D7C98B" w14:textId="77777777" w:rsidTr="0059064E">
        <w:tc>
          <w:tcPr>
            <w:tcW w:w="9214" w:type="dxa"/>
            <w:shd w:val="clear" w:color="auto" w:fill="auto"/>
          </w:tcPr>
          <w:p w14:paraId="3B34D634" w14:textId="35F6A41D" w:rsidR="0059064E" w:rsidRPr="00BD3269" w:rsidRDefault="0059064E" w:rsidP="00BD3269">
            <w:pPr>
              <w:spacing w:line="360" w:lineRule="auto"/>
              <w:ind w:right="670"/>
              <w:jc w:val="center"/>
              <w:rPr>
                <w:b/>
              </w:rPr>
            </w:pPr>
            <w:r w:rsidRPr="00BD3269">
              <w:rPr>
                <w:b/>
              </w:rPr>
              <w:t>§</w:t>
            </w:r>
            <w:r w:rsidR="004F1677" w:rsidRPr="00BD3269">
              <w:rPr>
                <w:b/>
              </w:rPr>
              <w:t xml:space="preserve"> </w:t>
            </w:r>
            <w:r w:rsidR="00EA1B2C" w:rsidRPr="00BD3269">
              <w:rPr>
                <w:b/>
              </w:rPr>
              <w:t>7</w:t>
            </w:r>
            <w:r w:rsidRPr="00BD3269">
              <w:rPr>
                <w:b/>
              </w:rPr>
              <w:t>.</w:t>
            </w:r>
          </w:p>
          <w:p w14:paraId="750A4DBF" w14:textId="4EBACB78" w:rsidR="0059064E" w:rsidRPr="00BD3269" w:rsidRDefault="0059064E" w:rsidP="00BD3269">
            <w:pPr>
              <w:spacing w:line="360" w:lineRule="auto"/>
              <w:ind w:left="645" w:right="670"/>
              <w:jc w:val="center"/>
            </w:pPr>
            <w:r w:rsidRPr="00BD3269">
              <w:rPr>
                <w:b/>
              </w:rPr>
              <w:t xml:space="preserve">Osoby odpowiedzialne za realizację </w:t>
            </w:r>
            <w:r w:rsidR="00EA1B2C" w:rsidRPr="00BD3269">
              <w:rPr>
                <w:b/>
              </w:rPr>
              <w:t>u</w:t>
            </w:r>
            <w:r w:rsidR="003A2152" w:rsidRPr="00BD3269">
              <w:rPr>
                <w:b/>
              </w:rPr>
              <w:t>mowy</w:t>
            </w:r>
            <w:r w:rsidRPr="00BD3269">
              <w:t xml:space="preserve"> </w:t>
            </w:r>
          </w:p>
          <w:p w14:paraId="2D5A1310" w14:textId="2379C1AB" w:rsidR="009B75B2" w:rsidRPr="00BD3269" w:rsidRDefault="003A34AE" w:rsidP="00BD3269">
            <w:pPr>
              <w:pStyle w:val="Bezodstpw"/>
              <w:numPr>
                <w:ilvl w:val="0"/>
                <w:numId w:val="18"/>
              </w:numPr>
              <w:spacing w:line="360" w:lineRule="auto"/>
              <w:ind w:left="313"/>
              <w:jc w:val="both"/>
              <w:rPr>
                <w:rFonts w:ascii="Times New Roman" w:hAnsi="Times New Roman"/>
                <w:sz w:val="24"/>
                <w:szCs w:val="24"/>
              </w:rPr>
            </w:pPr>
            <w:r w:rsidRPr="00BD3269">
              <w:rPr>
                <w:rFonts w:ascii="Times New Roman" w:hAnsi="Times New Roman"/>
                <w:sz w:val="24"/>
                <w:szCs w:val="24"/>
              </w:rPr>
              <w:t xml:space="preserve">Osobą odpowiedzialną za realizację niniejszej umowy ze strony </w:t>
            </w:r>
            <w:r w:rsidRPr="00BD3269">
              <w:rPr>
                <w:rFonts w:ascii="Times New Roman" w:hAnsi="Times New Roman"/>
                <w:b/>
                <w:sz w:val="24"/>
                <w:szCs w:val="24"/>
              </w:rPr>
              <w:t>Zamawiającego</w:t>
            </w:r>
            <w:r w:rsidRPr="00BD3269">
              <w:rPr>
                <w:rFonts w:ascii="Times New Roman" w:hAnsi="Times New Roman"/>
                <w:bCs/>
                <w:sz w:val="24"/>
                <w:szCs w:val="24"/>
              </w:rPr>
              <w:t>, w tym podpisania protokołu odbioru</w:t>
            </w:r>
            <w:r w:rsidR="009B75B2" w:rsidRPr="00BD3269">
              <w:rPr>
                <w:rFonts w:ascii="Times New Roman" w:hAnsi="Times New Roman"/>
                <w:bCs/>
                <w:sz w:val="24"/>
                <w:szCs w:val="24"/>
              </w:rPr>
              <w:t>,</w:t>
            </w:r>
            <w:r w:rsidRPr="00BD3269">
              <w:rPr>
                <w:rFonts w:ascii="Times New Roman" w:hAnsi="Times New Roman"/>
                <w:b/>
                <w:sz w:val="24"/>
                <w:szCs w:val="24"/>
              </w:rPr>
              <w:t xml:space="preserve"> </w:t>
            </w:r>
            <w:r w:rsidRPr="00BD3269">
              <w:rPr>
                <w:rFonts w:ascii="Times New Roman" w:hAnsi="Times New Roman"/>
                <w:sz w:val="24"/>
                <w:szCs w:val="24"/>
              </w:rPr>
              <w:t xml:space="preserve">jest: </w:t>
            </w:r>
          </w:p>
          <w:p w14:paraId="1C0DD358" w14:textId="77777777" w:rsidR="009B75B2" w:rsidRPr="00BD3269" w:rsidRDefault="009B75B2" w:rsidP="00BD3269">
            <w:pPr>
              <w:pStyle w:val="Bezodstpw"/>
              <w:spacing w:line="360" w:lineRule="auto"/>
              <w:ind w:left="313"/>
              <w:jc w:val="both"/>
              <w:rPr>
                <w:rFonts w:ascii="Times New Roman" w:hAnsi="Times New Roman"/>
                <w:sz w:val="24"/>
                <w:szCs w:val="24"/>
              </w:rPr>
            </w:pPr>
            <w:r w:rsidRPr="00BD3269">
              <w:rPr>
                <w:rFonts w:ascii="Times New Roman" w:hAnsi="Times New Roman"/>
                <w:sz w:val="24"/>
                <w:szCs w:val="24"/>
              </w:rPr>
              <w:t>………………………………….., e-mail: …………………………………………, tel. ………………………………………</w:t>
            </w:r>
          </w:p>
          <w:p w14:paraId="7F997F79" w14:textId="77777777" w:rsidR="009B75B2" w:rsidRPr="00BD3269" w:rsidRDefault="003A34AE" w:rsidP="00BD3269">
            <w:pPr>
              <w:pStyle w:val="Bezodstpw"/>
              <w:numPr>
                <w:ilvl w:val="0"/>
                <w:numId w:val="18"/>
              </w:numPr>
              <w:spacing w:line="360" w:lineRule="auto"/>
              <w:ind w:left="313"/>
              <w:jc w:val="both"/>
              <w:rPr>
                <w:rFonts w:ascii="Times New Roman" w:hAnsi="Times New Roman"/>
                <w:sz w:val="24"/>
                <w:szCs w:val="24"/>
              </w:rPr>
            </w:pPr>
            <w:r w:rsidRPr="00BD3269">
              <w:rPr>
                <w:rFonts w:ascii="Times New Roman" w:hAnsi="Times New Roman"/>
                <w:sz w:val="24"/>
                <w:szCs w:val="24"/>
              </w:rPr>
              <w:t xml:space="preserve">Osobą do kontaktu w celu wykonania niniejszej umowy ze strony </w:t>
            </w:r>
            <w:r w:rsidRPr="00BD3269">
              <w:rPr>
                <w:rFonts w:ascii="Times New Roman" w:hAnsi="Times New Roman"/>
                <w:b/>
                <w:sz w:val="24"/>
                <w:szCs w:val="24"/>
              </w:rPr>
              <w:t>Wykonawcy</w:t>
            </w:r>
            <w:r w:rsidR="009B75B2" w:rsidRPr="00BD3269">
              <w:rPr>
                <w:rFonts w:ascii="Times New Roman" w:hAnsi="Times New Roman"/>
                <w:b/>
                <w:sz w:val="24"/>
                <w:szCs w:val="24"/>
              </w:rPr>
              <w:t xml:space="preserve">, </w:t>
            </w:r>
            <w:r w:rsidR="009B75B2" w:rsidRPr="00BD3269">
              <w:rPr>
                <w:rFonts w:ascii="Times New Roman" w:hAnsi="Times New Roman"/>
                <w:bCs/>
                <w:sz w:val="24"/>
                <w:szCs w:val="24"/>
              </w:rPr>
              <w:t>w tym podpisania protokołu odbioru,</w:t>
            </w:r>
            <w:r w:rsidRPr="00BD3269">
              <w:rPr>
                <w:rFonts w:ascii="Times New Roman" w:hAnsi="Times New Roman"/>
                <w:sz w:val="24"/>
                <w:szCs w:val="24"/>
              </w:rPr>
              <w:t xml:space="preserve"> jest: </w:t>
            </w:r>
          </w:p>
          <w:p w14:paraId="35063C94" w14:textId="603C2D0F" w:rsidR="003A34AE" w:rsidRPr="00BD3269" w:rsidRDefault="003A34AE" w:rsidP="00BD3269">
            <w:pPr>
              <w:pStyle w:val="Bezodstpw"/>
              <w:spacing w:line="360" w:lineRule="auto"/>
              <w:ind w:left="313"/>
              <w:jc w:val="both"/>
              <w:rPr>
                <w:rFonts w:ascii="Times New Roman" w:hAnsi="Times New Roman"/>
                <w:sz w:val="24"/>
                <w:szCs w:val="24"/>
              </w:rPr>
            </w:pPr>
            <w:r w:rsidRPr="00BD3269">
              <w:rPr>
                <w:rFonts w:ascii="Times New Roman" w:hAnsi="Times New Roman"/>
                <w:sz w:val="24"/>
                <w:szCs w:val="24"/>
              </w:rPr>
              <w:lastRenderedPageBreak/>
              <w:t>………………., e-mail: ……………….., tel. ………………………………….</w:t>
            </w:r>
          </w:p>
          <w:p w14:paraId="4B4ED22E" w14:textId="77777777" w:rsidR="003A34AE" w:rsidRPr="00BD3269" w:rsidRDefault="003A34AE" w:rsidP="00BD3269">
            <w:pPr>
              <w:pStyle w:val="Akapitzlist"/>
              <w:numPr>
                <w:ilvl w:val="0"/>
                <w:numId w:val="18"/>
              </w:numPr>
              <w:suppressAutoHyphens/>
              <w:spacing w:after="0" w:line="360" w:lineRule="auto"/>
              <w:ind w:left="313"/>
              <w:jc w:val="both"/>
              <w:rPr>
                <w:rFonts w:ascii="Times New Roman" w:hAnsi="Times New Roman"/>
                <w:sz w:val="24"/>
                <w:szCs w:val="24"/>
              </w:rPr>
            </w:pPr>
            <w:r w:rsidRPr="00BD3269">
              <w:rPr>
                <w:rFonts w:ascii="Times New Roman" w:hAnsi="Times New Roman"/>
                <w:b/>
                <w:sz w:val="24"/>
                <w:szCs w:val="24"/>
              </w:rPr>
              <w:t>Strony</w:t>
            </w:r>
            <w:r w:rsidRPr="00BD3269">
              <w:rPr>
                <w:rFonts w:ascii="Times New Roman" w:hAnsi="Times New Roman"/>
                <w:sz w:val="24"/>
                <w:szCs w:val="24"/>
              </w:rPr>
              <w:t xml:space="preserve"> dopuszczają możliwość kontaktu za pośrednictwem poczty elektronicznej. Na żądanie </w:t>
            </w:r>
            <w:r w:rsidRPr="00BD3269">
              <w:rPr>
                <w:rFonts w:ascii="Times New Roman" w:hAnsi="Times New Roman"/>
                <w:b/>
                <w:sz w:val="24"/>
                <w:szCs w:val="24"/>
              </w:rPr>
              <w:t>Strony</w:t>
            </w:r>
            <w:r w:rsidRPr="00BD3269">
              <w:rPr>
                <w:rFonts w:ascii="Times New Roman" w:hAnsi="Times New Roman"/>
                <w:sz w:val="24"/>
                <w:szCs w:val="24"/>
              </w:rPr>
              <w:t xml:space="preserve">, druga </w:t>
            </w:r>
            <w:r w:rsidRPr="00BD3269">
              <w:rPr>
                <w:rFonts w:ascii="Times New Roman" w:hAnsi="Times New Roman"/>
                <w:b/>
                <w:sz w:val="24"/>
                <w:szCs w:val="24"/>
              </w:rPr>
              <w:t xml:space="preserve">Strona </w:t>
            </w:r>
            <w:r w:rsidRPr="00BD3269">
              <w:rPr>
                <w:rFonts w:ascii="Times New Roman" w:hAnsi="Times New Roman"/>
                <w:sz w:val="24"/>
                <w:szCs w:val="24"/>
              </w:rPr>
              <w:t xml:space="preserve">zobowiązana jest do potwierdzenia otrzymania wiadomości. </w:t>
            </w:r>
          </w:p>
          <w:p w14:paraId="455422BA" w14:textId="77777777" w:rsidR="0059064E" w:rsidRPr="00BD3269" w:rsidRDefault="0059064E" w:rsidP="00BD3269">
            <w:pPr>
              <w:suppressAutoHyphens/>
              <w:spacing w:line="360" w:lineRule="auto"/>
              <w:jc w:val="center"/>
              <w:rPr>
                <w:b/>
                <w:lang w:eastAsia="ar-SA"/>
              </w:rPr>
            </w:pPr>
          </w:p>
          <w:p w14:paraId="47C51FFF" w14:textId="7371C60D" w:rsidR="0059064E" w:rsidRPr="00BD3269" w:rsidRDefault="0059064E" w:rsidP="00BD3269">
            <w:pPr>
              <w:spacing w:line="360" w:lineRule="auto"/>
              <w:ind w:right="670"/>
              <w:jc w:val="center"/>
              <w:rPr>
                <w:b/>
              </w:rPr>
            </w:pPr>
            <w:r w:rsidRPr="00BD3269">
              <w:rPr>
                <w:b/>
              </w:rPr>
              <w:t xml:space="preserve">§ </w:t>
            </w:r>
            <w:r w:rsidR="00BE55F4" w:rsidRPr="00BD3269">
              <w:rPr>
                <w:b/>
              </w:rPr>
              <w:t>8</w:t>
            </w:r>
            <w:r w:rsidRPr="00BD3269">
              <w:rPr>
                <w:b/>
              </w:rPr>
              <w:t>.</w:t>
            </w:r>
          </w:p>
          <w:p w14:paraId="565DAEAE" w14:textId="517824A9" w:rsidR="00BE55F4" w:rsidRPr="00BD3269" w:rsidRDefault="00BE55F4" w:rsidP="00BD3269">
            <w:pPr>
              <w:spacing w:line="360" w:lineRule="auto"/>
              <w:ind w:right="670"/>
              <w:jc w:val="center"/>
              <w:rPr>
                <w:b/>
              </w:rPr>
            </w:pPr>
            <w:r w:rsidRPr="00BD3269">
              <w:rPr>
                <w:b/>
              </w:rPr>
              <w:t>RODO</w:t>
            </w:r>
          </w:p>
          <w:p w14:paraId="32F06879" w14:textId="77777777" w:rsidR="00E80D4C" w:rsidRPr="00BD3269" w:rsidRDefault="00E80D4C" w:rsidP="00BD3269">
            <w:pPr>
              <w:pStyle w:val="Akapitzlist"/>
              <w:numPr>
                <w:ilvl w:val="0"/>
                <w:numId w:val="46"/>
              </w:numPr>
              <w:tabs>
                <w:tab w:val="left" w:pos="284"/>
                <w:tab w:val="left" w:pos="709"/>
                <w:tab w:val="left" w:pos="993"/>
              </w:tabs>
              <w:autoSpaceDE w:val="0"/>
              <w:autoSpaceDN w:val="0"/>
              <w:adjustRightInd w:val="0"/>
              <w:spacing w:after="0" w:line="360" w:lineRule="auto"/>
              <w:ind w:left="313" w:hanging="313"/>
              <w:contextualSpacing w:val="0"/>
              <w:jc w:val="both"/>
              <w:rPr>
                <w:rFonts w:ascii="Times New Roman" w:eastAsiaTheme="minorHAnsi" w:hAnsi="Times New Roman"/>
                <w:color w:val="000000"/>
                <w:sz w:val="24"/>
                <w:szCs w:val="24"/>
              </w:rPr>
            </w:pPr>
            <w:r w:rsidRPr="00BD3269">
              <w:rPr>
                <w:rFonts w:ascii="Times New Roman" w:eastAsiaTheme="minorHAnsi" w:hAnsi="Times New Roman"/>
                <w:b/>
                <w:bCs/>
                <w:color w:val="000000"/>
                <w:sz w:val="24"/>
                <w:szCs w:val="24"/>
              </w:rPr>
              <w:t>Wykonawca</w:t>
            </w:r>
            <w:r w:rsidRPr="00BD3269">
              <w:rPr>
                <w:rFonts w:ascii="Times New Roman" w:eastAsiaTheme="minorHAnsi" w:hAnsi="Times New Roman"/>
                <w:color w:val="000000"/>
                <w:sz w:val="24"/>
                <w:szCs w:val="24"/>
              </w:rPr>
              <w:t xml:space="preserve"> jest zobowiązany przestrzegać przepisów prawa w zakresie ochrony danych osobowych, w tym zobowiązuje się do niezwłocznego zawarcia z </w:t>
            </w:r>
            <w:r w:rsidRPr="00BD3269">
              <w:rPr>
                <w:rFonts w:ascii="Times New Roman" w:eastAsiaTheme="minorHAnsi" w:hAnsi="Times New Roman"/>
                <w:b/>
                <w:bCs/>
                <w:color w:val="000000"/>
                <w:sz w:val="24"/>
                <w:szCs w:val="24"/>
              </w:rPr>
              <w:t xml:space="preserve">Zamawiającym </w:t>
            </w:r>
            <w:r w:rsidRPr="00BD3269">
              <w:rPr>
                <w:rFonts w:ascii="Times New Roman" w:eastAsiaTheme="minorHAnsi" w:hAnsi="Times New Roman"/>
                <w:color w:val="000000"/>
                <w:sz w:val="24"/>
                <w:szCs w:val="24"/>
              </w:rPr>
              <w:t xml:space="preserve">w terminie nie dłuższym niż 7 dni roboczych od podpisania umowy: </w:t>
            </w:r>
          </w:p>
          <w:p w14:paraId="4BE4B662" w14:textId="77777777" w:rsidR="00E80D4C" w:rsidRPr="00BD3269" w:rsidRDefault="00E80D4C" w:rsidP="00BD3269">
            <w:pPr>
              <w:pStyle w:val="Akapitzlist"/>
              <w:numPr>
                <w:ilvl w:val="0"/>
                <w:numId w:val="47"/>
              </w:numPr>
              <w:autoSpaceDE w:val="0"/>
              <w:autoSpaceDN w:val="0"/>
              <w:adjustRightInd w:val="0"/>
              <w:spacing w:after="0" w:line="360" w:lineRule="auto"/>
              <w:ind w:left="1418"/>
              <w:contextualSpacing w:val="0"/>
              <w:jc w:val="both"/>
              <w:rPr>
                <w:rFonts w:ascii="Times New Roman" w:eastAsiaTheme="minorHAnsi" w:hAnsi="Times New Roman"/>
                <w:color w:val="000000"/>
                <w:sz w:val="24"/>
                <w:szCs w:val="24"/>
              </w:rPr>
            </w:pPr>
            <w:r w:rsidRPr="00BD3269">
              <w:rPr>
                <w:rFonts w:ascii="Times New Roman" w:eastAsiaTheme="minorHAnsi" w:hAnsi="Times New Roman"/>
                <w:color w:val="000000"/>
                <w:sz w:val="24"/>
                <w:szCs w:val="24"/>
              </w:rPr>
              <w:t xml:space="preserve">umowy powierzenia przetwarzania danych osobowych zgodnej z obowiązującym u </w:t>
            </w:r>
            <w:r w:rsidRPr="00BD3269">
              <w:rPr>
                <w:rFonts w:ascii="Times New Roman" w:eastAsiaTheme="minorHAnsi" w:hAnsi="Times New Roman"/>
                <w:b/>
                <w:bCs/>
                <w:color w:val="000000"/>
                <w:sz w:val="24"/>
                <w:szCs w:val="24"/>
              </w:rPr>
              <w:t xml:space="preserve">Zamawiającego </w:t>
            </w:r>
            <w:r w:rsidRPr="00BD3269">
              <w:rPr>
                <w:rFonts w:ascii="Times New Roman" w:eastAsiaTheme="minorHAnsi" w:hAnsi="Times New Roman"/>
                <w:color w:val="000000"/>
                <w:sz w:val="24"/>
                <w:szCs w:val="24"/>
              </w:rPr>
              <w:t xml:space="preserve">wzorem, w sytuacji jeśli </w:t>
            </w:r>
            <w:r w:rsidRPr="00BD3269">
              <w:rPr>
                <w:rFonts w:ascii="Times New Roman" w:eastAsiaTheme="minorHAnsi" w:hAnsi="Times New Roman"/>
                <w:b/>
                <w:bCs/>
                <w:color w:val="000000"/>
                <w:sz w:val="24"/>
                <w:szCs w:val="24"/>
              </w:rPr>
              <w:t>Wykonawca</w:t>
            </w:r>
            <w:r w:rsidRPr="00BD3269">
              <w:rPr>
                <w:rFonts w:ascii="Times New Roman" w:eastAsiaTheme="minorHAnsi" w:hAnsi="Times New Roman"/>
                <w:color w:val="000000"/>
                <w:sz w:val="24"/>
                <w:szCs w:val="24"/>
              </w:rPr>
              <w:t xml:space="preserve"> miałby uzyskać dostęp do danych osobowych, których Administratorem danych jest </w:t>
            </w:r>
            <w:r w:rsidRPr="00BD3269">
              <w:rPr>
                <w:rFonts w:ascii="Times New Roman" w:eastAsiaTheme="minorHAnsi" w:hAnsi="Times New Roman"/>
                <w:b/>
                <w:bCs/>
                <w:color w:val="000000"/>
                <w:sz w:val="24"/>
                <w:szCs w:val="24"/>
              </w:rPr>
              <w:t>Zamawiający</w:t>
            </w:r>
            <w:r w:rsidRPr="00BD3269">
              <w:rPr>
                <w:rFonts w:ascii="Times New Roman" w:eastAsiaTheme="minorHAnsi" w:hAnsi="Times New Roman"/>
                <w:color w:val="000000"/>
                <w:sz w:val="24"/>
                <w:szCs w:val="24"/>
              </w:rPr>
              <w:t xml:space="preserve">, </w:t>
            </w:r>
          </w:p>
          <w:p w14:paraId="2035B1EF" w14:textId="77777777" w:rsidR="00E80D4C" w:rsidRPr="00BD3269" w:rsidRDefault="00E80D4C" w:rsidP="00BD3269">
            <w:pPr>
              <w:pStyle w:val="Akapitzlist"/>
              <w:numPr>
                <w:ilvl w:val="0"/>
                <w:numId w:val="47"/>
              </w:numPr>
              <w:autoSpaceDE w:val="0"/>
              <w:autoSpaceDN w:val="0"/>
              <w:adjustRightInd w:val="0"/>
              <w:spacing w:after="0" w:line="360" w:lineRule="auto"/>
              <w:ind w:left="1418"/>
              <w:contextualSpacing w:val="0"/>
              <w:jc w:val="both"/>
              <w:rPr>
                <w:rFonts w:ascii="Times New Roman" w:eastAsiaTheme="minorHAnsi" w:hAnsi="Times New Roman"/>
                <w:color w:val="000000"/>
                <w:sz w:val="24"/>
                <w:szCs w:val="24"/>
              </w:rPr>
            </w:pPr>
            <w:r w:rsidRPr="00BD3269">
              <w:rPr>
                <w:rFonts w:ascii="Times New Roman" w:eastAsiaTheme="minorHAnsi" w:hAnsi="Times New Roman"/>
                <w:color w:val="000000"/>
                <w:sz w:val="24"/>
                <w:szCs w:val="24"/>
              </w:rPr>
              <w:t xml:space="preserve">umowy dalszego powierzenia przetwarzania danych osobowych zgodnej z wzorem przekazanym przez </w:t>
            </w:r>
            <w:r w:rsidRPr="00BD3269">
              <w:rPr>
                <w:rFonts w:ascii="Times New Roman" w:eastAsiaTheme="minorHAnsi" w:hAnsi="Times New Roman"/>
                <w:b/>
                <w:bCs/>
                <w:color w:val="000000"/>
                <w:sz w:val="24"/>
                <w:szCs w:val="24"/>
              </w:rPr>
              <w:t>Zamawiającego,</w:t>
            </w:r>
            <w:r w:rsidRPr="00BD3269">
              <w:rPr>
                <w:rFonts w:ascii="Times New Roman" w:eastAsiaTheme="minorHAnsi" w:hAnsi="Times New Roman"/>
                <w:color w:val="000000"/>
                <w:sz w:val="24"/>
                <w:szCs w:val="24"/>
              </w:rPr>
              <w:t xml:space="preserve"> w sytuacji jeśli </w:t>
            </w:r>
            <w:r w:rsidRPr="00BD3269">
              <w:rPr>
                <w:rFonts w:ascii="Times New Roman" w:eastAsiaTheme="minorHAnsi" w:hAnsi="Times New Roman"/>
                <w:b/>
                <w:bCs/>
                <w:color w:val="000000"/>
                <w:sz w:val="24"/>
                <w:szCs w:val="24"/>
              </w:rPr>
              <w:t>Wykonawca</w:t>
            </w:r>
            <w:r w:rsidRPr="00BD3269">
              <w:rPr>
                <w:rFonts w:ascii="Times New Roman" w:eastAsiaTheme="minorHAnsi" w:hAnsi="Times New Roman"/>
                <w:color w:val="000000"/>
                <w:sz w:val="24"/>
                <w:szCs w:val="24"/>
              </w:rPr>
              <w:t xml:space="preserve"> miałby uzyskać dostęp do danych osobowych w stosunku, do których dalszym podmiotem przetwarzającym jest </w:t>
            </w:r>
            <w:r w:rsidRPr="00BD3269">
              <w:rPr>
                <w:rFonts w:ascii="Times New Roman" w:eastAsiaTheme="minorHAnsi" w:hAnsi="Times New Roman"/>
                <w:b/>
                <w:bCs/>
                <w:color w:val="000000"/>
                <w:sz w:val="24"/>
                <w:szCs w:val="24"/>
              </w:rPr>
              <w:t>Zamawiający</w:t>
            </w:r>
            <w:r w:rsidRPr="00BD3269">
              <w:rPr>
                <w:rFonts w:ascii="Times New Roman" w:eastAsiaTheme="minorHAnsi" w:hAnsi="Times New Roman"/>
                <w:color w:val="000000"/>
                <w:sz w:val="24"/>
                <w:szCs w:val="24"/>
              </w:rPr>
              <w:t xml:space="preserve">. </w:t>
            </w:r>
          </w:p>
          <w:p w14:paraId="46F7D99E" w14:textId="77777777" w:rsidR="00E80D4C" w:rsidRPr="00BD3269" w:rsidRDefault="00E80D4C" w:rsidP="00BD3269">
            <w:pPr>
              <w:pStyle w:val="Akapitzlist"/>
              <w:numPr>
                <w:ilvl w:val="0"/>
                <w:numId w:val="46"/>
              </w:numPr>
              <w:tabs>
                <w:tab w:val="left" w:pos="313"/>
              </w:tabs>
              <w:autoSpaceDE w:val="0"/>
              <w:autoSpaceDN w:val="0"/>
              <w:adjustRightInd w:val="0"/>
              <w:spacing w:after="0" w:line="360" w:lineRule="auto"/>
              <w:ind w:left="313" w:hanging="284"/>
              <w:contextualSpacing w:val="0"/>
              <w:jc w:val="both"/>
              <w:rPr>
                <w:rFonts w:ascii="Times New Roman" w:eastAsiaTheme="minorHAnsi" w:hAnsi="Times New Roman"/>
                <w:color w:val="000000"/>
                <w:sz w:val="24"/>
                <w:szCs w:val="24"/>
              </w:rPr>
            </w:pPr>
            <w:r w:rsidRPr="00BD3269">
              <w:rPr>
                <w:rFonts w:ascii="Times New Roman" w:eastAsiaTheme="minorHAnsi" w:hAnsi="Times New Roman"/>
                <w:color w:val="000000"/>
                <w:sz w:val="24"/>
                <w:szCs w:val="24"/>
              </w:rPr>
              <w:t xml:space="preserve">Do czasu zawarcia wymaganych umów, o których jest mowa w ust. 1 powyżej, </w:t>
            </w:r>
            <w:r w:rsidRPr="00BD3269">
              <w:rPr>
                <w:rFonts w:ascii="Times New Roman" w:eastAsiaTheme="minorHAnsi" w:hAnsi="Times New Roman"/>
                <w:b/>
                <w:bCs/>
                <w:color w:val="000000"/>
                <w:sz w:val="24"/>
                <w:szCs w:val="24"/>
              </w:rPr>
              <w:t>Wykonawca</w:t>
            </w:r>
            <w:r w:rsidRPr="00BD3269">
              <w:rPr>
                <w:rFonts w:ascii="Times New Roman" w:eastAsiaTheme="minorHAnsi" w:hAnsi="Times New Roman"/>
                <w:color w:val="000000"/>
                <w:sz w:val="24"/>
                <w:szCs w:val="24"/>
              </w:rPr>
              <w:t xml:space="preserve"> powstrzyma się od przetwarzania danych osobowych. </w:t>
            </w:r>
          </w:p>
          <w:p w14:paraId="2D645A4A" w14:textId="77777777" w:rsidR="00E80D4C" w:rsidRPr="00BD3269" w:rsidRDefault="00E80D4C" w:rsidP="00BD3269">
            <w:pPr>
              <w:pStyle w:val="Akapitzlist"/>
              <w:numPr>
                <w:ilvl w:val="0"/>
                <w:numId w:val="46"/>
              </w:numPr>
              <w:tabs>
                <w:tab w:val="left" w:pos="313"/>
              </w:tabs>
              <w:autoSpaceDE w:val="0"/>
              <w:autoSpaceDN w:val="0"/>
              <w:adjustRightInd w:val="0"/>
              <w:spacing w:after="0" w:line="360" w:lineRule="auto"/>
              <w:ind w:left="313" w:hanging="284"/>
              <w:contextualSpacing w:val="0"/>
              <w:jc w:val="both"/>
              <w:rPr>
                <w:rFonts w:ascii="Times New Roman" w:eastAsiaTheme="minorHAnsi" w:hAnsi="Times New Roman"/>
                <w:color w:val="000000"/>
                <w:sz w:val="24"/>
                <w:szCs w:val="24"/>
              </w:rPr>
            </w:pPr>
            <w:r w:rsidRPr="00BD3269">
              <w:rPr>
                <w:rFonts w:ascii="Times New Roman" w:eastAsiaTheme="minorHAnsi" w:hAnsi="Times New Roman"/>
                <w:b/>
                <w:bCs/>
                <w:color w:val="000000"/>
                <w:sz w:val="24"/>
                <w:szCs w:val="24"/>
              </w:rPr>
              <w:t>Strony</w:t>
            </w:r>
            <w:r w:rsidRPr="00BD3269">
              <w:rPr>
                <w:rFonts w:ascii="Times New Roman" w:eastAsiaTheme="minorHAnsi" w:hAnsi="Times New Roman"/>
                <w:color w:val="000000"/>
                <w:sz w:val="24"/>
                <w:szCs w:val="24"/>
              </w:rPr>
              <w:t xml:space="preserve"> wzajemnie udostępniają sobie dane osób: reprezentujących </w:t>
            </w:r>
            <w:r w:rsidRPr="00BD3269">
              <w:rPr>
                <w:rFonts w:ascii="Times New Roman" w:eastAsiaTheme="minorHAnsi" w:hAnsi="Times New Roman"/>
                <w:b/>
                <w:bCs/>
                <w:color w:val="000000"/>
                <w:sz w:val="24"/>
                <w:szCs w:val="24"/>
              </w:rPr>
              <w:t>Strony</w:t>
            </w:r>
            <w:r w:rsidRPr="00BD3269">
              <w:rPr>
                <w:rFonts w:ascii="Times New Roman" w:eastAsiaTheme="minorHAnsi" w:hAnsi="Times New Roman"/>
                <w:color w:val="000000"/>
                <w:sz w:val="24"/>
                <w:szCs w:val="24"/>
              </w:rPr>
              <w:t xml:space="preserve"> oraz swoich pracowników i współpracowników wyznaczonych do kontaktów w celu zawarcia i wykonania umowy.</w:t>
            </w:r>
          </w:p>
          <w:p w14:paraId="7DE8A531" w14:textId="4E27ADE2" w:rsidR="00E80D4C" w:rsidRPr="00BD3269" w:rsidRDefault="00E80D4C" w:rsidP="00BD3269">
            <w:pPr>
              <w:pStyle w:val="Akapitzlist"/>
              <w:numPr>
                <w:ilvl w:val="0"/>
                <w:numId w:val="46"/>
              </w:numPr>
              <w:tabs>
                <w:tab w:val="left" w:pos="313"/>
              </w:tabs>
              <w:autoSpaceDE w:val="0"/>
              <w:autoSpaceDN w:val="0"/>
              <w:adjustRightInd w:val="0"/>
              <w:spacing w:after="0" w:line="360" w:lineRule="auto"/>
              <w:ind w:left="313" w:hanging="284"/>
              <w:contextualSpacing w:val="0"/>
              <w:jc w:val="both"/>
              <w:rPr>
                <w:rFonts w:ascii="Times New Roman" w:eastAsiaTheme="minorHAnsi" w:hAnsi="Times New Roman"/>
                <w:color w:val="000000"/>
                <w:sz w:val="24"/>
                <w:szCs w:val="24"/>
              </w:rPr>
            </w:pPr>
            <w:r w:rsidRPr="00BD3269">
              <w:rPr>
                <w:rFonts w:ascii="Times New Roman" w:eastAsiaTheme="minorHAnsi" w:hAnsi="Times New Roman"/>
                <w:color w:val="000000"/>
                <w:sz w:val="24"/>
                <w:szCs w:val="24"/>
              </w:rPr>
              <w:t xml:space="preserve">Niezwłocznie po zawarciu umowy, </w:t>
            </w:r>
            <w:r w:rsidRPr="00BD3269">
              <w:rPr>
                <w:rFonts w:ascii="Times New Roman" w:eastAsiaTheme="minorHAnsi" w:hAnsi="Times New Roman"/>
                <w:b/>
                <w:bCs/>
                <w:color w:val="000000"/>
                <w:sz w:val="24"/>
                <w:szCs w:val="24"/>
              </w:rPr>
              <w:t>Strony</w:t>
            </w:r>
            <w:r w:rsidRPr="00BD3269">
              <w:rPr>
                <w:rFonts w:ascii="Times New Roman" w:eastAsiaTheme="minorHAnsi" w:hAnsi="Times New Roman"/>
                <w:color w:val="000000"/>
                <w:sz w:val="24"/>
                <w:szCs w:val="24"/>
              </w:rPr>
              <w:t xml:space="preserve"> zobowiązują się do wzajemnego przekazania osobom, których dane zostały udostępnione pomiędzy </w:t>
            </w:r>
            <w:r w:rsidRPr="00BD3269">
              <w:rPr>
                <w:rFonts w:ascii="Times New Roman" w:eastAsiaTheme="minorHAnsi" w:hAnsi="Times New Roman"/>
                <w:b/>
                <w:bCs/>
                <w:color w:val="000000"/>
                <w:sz w:val="24"/>
                <w:szCs w:val="24"/>
              </w:rPr>
              <w:t>Stronami</w:t>
            </w:r>
            <w:r w:rsidRPr="00BD3269">
              <w:rPr>
                <w:rFonts w:ascii="Times New Roman" w:eastAsiaTheme="minorHAnsi" w:hAnsi="Times New Roman"/>
                <w:color w:val="000000"/>
                <w:sz w:val="24"/>
                <w:szCs w:val="24"/>
              </w:rPr>
              <w:t xml:space="preserve"> zgodnie z ust. 3 powyżej klauzuli informacyjnej dotyczącej przetwarzania ich danych osobowych, która została przygotowana przez każdą ze </w:t>
            </w:r>
            <w:r w:rsidRPr="00BD3269">
              <w:rPr>
                <w:rFonts w:ascii="Times New Roman" w:eastAsiaTheme="minorHAnsi" w:hAnsi="Times New Roman"/>
                <w:b/>
                <w:bCs/>
                <w:color w:val="000000"/>
                <w:sz w:val="24"/>
                <w:szCs w:val="24"/>
              </w:rPr>
              <w:t>Stron</w:t>
            </w:r>
            <w:r w:rsidRPr="00BD3269">
              <w:rPr>
                <w:rFonts w:ascii="Times New Roman" w:eastAsiaTheme="minorHAnsi" w:hAnsi="Times New Roman"/>
                <w:color w:val="000000"/>
                <w:sz w:val="24"/>
                <w:szCs w:val="24"/>
              </w:rPr>
              <w:t xml:space="preserve">. </w:t>
            </w:r>
            <w:r w:rsidRPr="00BD3269">
              <w:rPr>
                <w:rFonts w:ascii="Times New Roman" w:eastAsiaTheme="minorHAnsi" w:hAnsi="Times New Roman"/>
                <w:b/>
                <w:bCs/>
                <w:color w:val="000000"/>
                <w:sz w:val="24"/>
                <w:szCs w:val="24"/>
              </w:rPr>
              <w:t>Zamawiający</w:t>
            </w:r>
            <w:r w:rsidRPr="00BD3269">
              <w:rPr>
                <w:rFonts w:ascii="Times New Roman" w:eastAsiaTheme="minorHAnsi" w:hAnsi="Times New Roman"/>
                <w:color w:val="000000"/>
                <w:sz w:val="24"/>
                <w:szCs w:val="24"/>
              </w:rPr>
              <w:t xml:space="preserve"> przekaże do osób, których dane zostały udostępnione </w:t>
            </w:r>
            <w:r w:rsidRPr="00BD3269">
              <w:rPr>
                <w:rFonts w:ascii="Times New Roman" w:eastAsiaTheme="minorHAnsi" w:hAnsi="Times New Roman"/>
                <w:b/>
                <w:bCs/>
                <w:color w:val="000000"/>
                <w:sz w:val="24"/>
                <w:szCs w:val="24"/>
              </w:rPr>
              <w:t>Wykonawcy</w:t>
            </w:r>
            <w:r w:rsidRPr="00BD3269">
              <w:rPr>
                <w:rFonts w:ascii="Times New Roman" w:eastAsiaTheme="minorHAnsi" w:hAnsi="Times New Roman"/>
                <w:color w:val="000000"/>
                <w:sz w:val="24"/>
                <w:szCs w:val="24"/>
              </w:rPr>
              <w:t xml:space="preserve"> zgodnie z ust. 3 powyżej, klauzulę informacyjną przygotowaną przez </w:t>
            </w:r>
            <w:r w:rsidRPr="00BD3269">
              <w:rPr>
                <w:rFonts w:ascii="Times New Roman" w:eastAsiaTheme="minorHAnsi" w:hAnsi="Times New Roman"/>
                <w:b/>
                <w:bCs/>
                <w:color w:val="000000"/>
                <w:sz w:val="24"/>
                <w:szCs w:val="24"/>
              </w:rPr>
              <w:t>Wykonawcę</w:t>
            </w:r>
            <w:r w:rsidRPr="00BD3269">
              <w:rPr>
                <w:rFonts w:ascii="Times New Roman" w:eastAsiaTheme="minorHAnsi" w:hAnsi="Times New Roman"/>
                <w:color w:val="000000"/>
                <w:sz w:val="24"/>
                <w:szCs w:val="24"/>
              </w:rPr>
              <w:t xml:space="preserve"> stanowiącą załącznik nr </w:t>
            </w:r>
            <w:r w:rsidR="005A7E12" w:rsidRPr="00BD3269">
              <w:rPr>
                <w:rFonts w:ascii="Times New Roman" w:eastAsiaTheme="minorHAnsi" w:hAnsi="Times New Roman"/>
                <w:color w:val="000000"/>
                <w:sz w:val="24"/>
                <w:szCs w:val="24"/>
              </w:rPr>
              <w:t>4</w:t>
            </w:r>
            <w:r w:rsidRPr="00BD3269">
              <w:rPr>
                <w:rFonts w:ascii="Times New Roman" w:eastAsiaTheme="minorHAnsi" w:hAnsi="Times New Roman"/>
                <w:color w:val="000000"/>
                <w:sz w:val="24"/>
                <w:szCs w:val="24"/>
              </w:rPr>
              <w:t xml:space="preserve"> do umowy</w:t>
            </w:r>
            <w:r w:rsidR="003927C2" w:rsidRPr="00BD3269">
              <w:rPr>
                <w:rFonts w:ascii="Times New Roman" w:eastAsiaTheme="minorHAnsi" w:hAnsi="Times New Roman"/>
                <w:color w:val="000000"/>
                <w:sz w:val="24"/>
                <w:szCs w:val="24"/>
              </w:rPr>
              <w:t xml:space="preserve">, o ile jej treść zostanie przekazana </w:t>
            </w:r>
            <w:r w:rsidR="005A7E12" w:rsidRPr="00BD3269">
              <w:rPr>
                <w:rFonts w:ascii="Times New Roman" w:eastAsiaTheme="minorHAnsi" w:hAnsi="Times New Roman"/>
                <w:b/>
                <w:bCs/>
                <w:color w:val="000000"/>
                <w:sz w:val="24"/>
                <w:szCs w:val="24"/>
              </w:rPr>
              <w:t>Zamawiającemu</w:t>
            </w:r>
            <w:r w:rsidRPr="00BD3269">
              <w:rPr>
                <w:rFonts w:ascii="Times New Roman" w:eastAsiaTheme="minorHAnsi" w:hAnsi="Times New Roman"/>
                <w:color w:val="000000"/>
                <w:sz w:val="24"/>
                <w:szCs w:val="24"/>
              </w:rPr>
              <w:t xml:space="preserve">. </w:t>
            </w:r>
            <w:r w:rsidRPr="00BD3269">
              <w:rPr>
                <w:rFonts w:ascii="Times New Roman" w:eastAsiaTheme="minorHAnsi" w:hAnsi="Times New Roman"/>
                <w:b/>
                <w:bCs/>
                <w:color w:val="000000"/>
                <w:sz w:val="24"/>
                <w:szCs w:val="24"/>
              </w:rPr>
              <w:t>Wykonawca</w:t>
            </w:r>
            <w:r w:rsidRPr="00BD3269">
              <w:rPr>
                <w:rFonts w:ascii="Times New Roman" w:eastAsiaTheme="minorHAnsi" w:hAnsi="Times New Roman"/>
                <w:color w:val="000000"/>
                <w:sz w:val="24"/>
                <w:szCs w:val="24"/>
              </w:rPr>
              <w:t xml:space="preserve"> przekaże do osób, których dane zostały udostępnione </w:t>
            </w:r>
            <w:r w:rsidRPr="00BD3269">
              <w:rPr>
                <w:rFonts w:ascii="Times New Roman" w:eastAsiaTheme="minorHAnsi" w:hAnsi="Times New Roman"/>
                <w:b/>
                <w:bCs/>
                <w:color w:val="000000"/>
                <w:sz w:val="24"/>
                <w:szCs w:val="24"/>
              </w:rPr>
              <w:t>Zamawiającemu</w:t>
            </w:r>
            <w:r w:rsidRPr="00BD3269">
              <w:rPr>
                <w:rFonts w:ascii="Times New Roman" w:eastAsiaTheme="minorHAnsi" w:hAnsi="Times New Roman"/>
                <w:color w:val="000000"/>
                <w:sz w:val="24"/>
                <w:szCs w:val="24"/>
              </w:rPr>
              <w:t xml:space="preserve"> zgodnie z ust. 5 powyżej, klauzulę informacyjną przygotowaną przez </w:t>
            </w:r>
            <w:r w:rsidRPr="00BD3269">
              <w:rPr>
                <w:rFonts w:ascii="Times New Roman" w:eastAsiaTheme="minorHAnsi" w:hAnsi="Times New Roman"/>
                <w:b/>
                <w:bCs/>
                <w:color w:val="000000"/>
                <w:sz w:val="24"/>
                <w:szCs w:val="24"/>
              </w:rPr>
              <w:t>Zamawiającego</w:t>
            </w:r>
            <w:r w:rsidRPr="00BD3269">
              <w:rPr>
                <w:rFonts w:ascii="Times New Roman" w:eastAsiaTheme="minorHAnsi" w:hAnsi="Times New Roman"/>
                <w:color w:val="000000"/>
                <w:sz w:val="24"/>
                <w:szCs w:val="24"/>
              </w:rPr>
              <w:t xml:space="preserve"> stanowiącą załącznik nr 5 do umowy. </w:t>
            </w:r>
          </w:p>
          <w:p w14:paraId="6116409C" w14:textId="77777777" w:rsidR="00E80D4C" w:rsidRPr="00BD3269" w:rsidRDefault="00E80D4C" w:rsidP="00BD3269">
            <w:pPr>
              <w:pStyle w:val="Akapitzlist"/>
              <w:numPr>
                <w:ilvl w:val="0"/>
                <w:numId w:val="46"/>
              </w:numPr>
              <w:tabs>
                <w:tab w:val="left" w:pos="313"/>
              </w:tabs>
              <w:autoSpaceDE w:val="0"/>
              <w:autoSpaceDN w:val="0"/>
              <w:adjustRightInd w:val="0"/>
              <w:spacing w:after="0" w:line="360" w:lineRule="auto"/>
              <w:ind w:left="313" w:hanging="284"/>
              <w:contextualSpacing w:val="0"/>
              <w:jc w:val="both"/>
              <w:rPr>
                <w:rFonts w:ascii="Times New Roman" w:eastAsiaTheme="minorHAnsi" w:hAnsi="Times New Roman"/>
                <w:color w:val="000000"/>
                <w:sz w:val="24"/>
                <w:szCs w:val="24"/>
              </w:rPr>
            </w:pPr>
            <w:r w:rsidRPr="00BD3269">
              <w:rPr>
                <w:rFonts w:ascii="Times New Roman" w:eastAsiaTheme="minorHAnsi" w:hAnsi="Times New Roman"/>
                <w:color w:val="000000"/>
                <w:sz w:val="24"/>
                <w:szCs w:val="24"/>
              </w:rPr>
              <w:lastRenderedPageBreak/>
              <w:t xml:space="preserve">W związku z wzajemnym udostępnieniem danych osobowych, o którym jest mowa w ust. 3 powyżej </w:t>
            </w:r>
            <w:r w:rsidRPr="00BD3269">
              <w:rPr>
                <w:rFonts w:ascii="Times New Roman" w:eastAsiaTheme="minorHAnsi" w:hAnsi="Times New Roman"/>
                <w:b/>
                <w:bCs/>
                <w:color w:val="000000"/>
                <w:sz w:val="24"/>
                <w:szCs w:val="24"/>
              </w:rPr>
              <w:t>Strony</w:t>
            </w:r>
            <w:r w:rsidRPr="00BD3269">
              <w:rPr>
                <w:rFonts w:ascii="Times New Roman" w:eastAsiaTheme="minorHAnsi" w:hAnsi="Times New Roman"/>
                <w:color w:val="000000"/>
                <w:sz w:val="24"/>
                <w:szCs w:val="24"/>
              </w:rPr>
              <w:t xml:space="preserve"> stają się niezależnymi Administratorami udostępnionych im danych osobowych. </w:t>
            </w:r>
          </w:p>
          <w:p w14:paraId="2DB98B99" w14:textId="77777777" w:rsidR="00E80D4C" w:rsidRPr="00BD3269" w:rsidRDefault="00E80D4C" w:rsidP="00BD3269">
            <w:pPr>
              <w:pStyle w:val="Akapitzlist"/>
              <w:numPr>
                <w:ilvl w:val="0"/>
                <w:numId w:val="46"/>
              </w:numPr>
              <w:tabs>
                <w:tab w:val="left" w:pos="313"/>
              </w:tabs>
              <w:autoSpaceDE w:val="0"/>
              <w:autoSpaceDN w:val="0"/>
              <w:adjustRightInd w:val="0"/>
              <w:spacing w:after="0" w:line="360" w:lineRule="auto"/>
              <w:ind w:left="313" w:hanging="284"/>
              <w:contextualSpacing w:val="0"/>
              <w:jc w:val="both"/>
              <w:rPr>
                <w:rFonts w:ascii="Times New Roman" w:eastAsiaTheme="minorHAnsi" w:hAnsi="Times New Roman"/>
                <w:color w:val="000000"/>
                <w:sz w:val="24"/>
                <w:szCs w:val="24"/>
              </w:rPr>
            </w:pPr>
            <w:r w:rsidRPr="00BD3269">
              <w:rPr>
                <w:rFonts w:ascii="Times New Roman" w:eastAsiaTheme="minorHAnsi" w:hAnsi="Times New Roman"/>
                <w:color w:val="000000"/>
                <w:sz w:val="24"/>
                <w:szCs w:val="24"/>
              </w:rPr>
              <w:t xml:space="preserve">Na żądanie jednej ze </w:t>
            </w:r>
            <w:r w:rsidRPr="00BD3269">
              <w:rPr>
                <w:rFonts w:ascii="Times New Roman" w:eastAsiaTheme="minorHAnsi" w:hAnsi="Times New Roman"/>
                <w:b/>
                <w:bCs/>
                <w:color w:val="000000"/>
                <w:sz w:val="24"/>
                <w:szCs w:val="24"/>
              </w:rPr>
              <w:t>Stron</w:t>
            </w:r>
            <w:r w:rsidRPr="00BD3269">
              <w:rPr>
                <w:rFonts w:ascii="Times New Roman" w:eastAsiaTheme="minorHAnsi" w:hAnsi="Times New Roman"/>
                <w:color w:val="000000"/>
                <w:sz w:val="24"/>
                <w:szCs w:val="24"/>
              </w:rPr>
              <w:t xml:space="preserve"> złożone w formie elektronicznej lub pisemnej, druga </w:t>
            </w:r>
            <w:r w:rsidRPr="00BD3269">
              <w:rPr>
                <w:rFonts w:ascii="Times New Roman" w:eastAsiaTheme="minorHAnsi" w:hAnsi="Times New Roman"/>
                <w:b/>
                <w:bCs/>
                <w:color w:val="000000"/>
                <w:sz w:val="24"/>
                <w:szCs w:val="24"/>
              </w:rPr>
              <w:t>Strona</w:t>
            </w:r>
            <w:r w:rsidRPr="00BD3269">
              <w:rPr>
                <w:rFonts w:ascii="Times New Roman" w:eastAsiaTheme="minorHAnsi" w:hAnsi="Times New Roman"/>
                <w:color w:val="000000"/>
                <w:sz w:val="24"/>
                <w:szCs w:val="24"/>
              </w:rPr>
              <w:t xml:space="preserve"> złoży w formie elektronicznej lub pisemnej oświadczenie, potwierdzające, że do osób, o których jest mowa w ust. 3 powyżej, została przekazana klauzula informacyjna zgodnie z treścią ust. 4 powyżej. </w:t>
            </w:r>
          </w:p>
          <w:p w14:paraId="422D27C7" w14:textId="77777777" w:rsidR="00E80D4C" w:rsidRPr="00BD3269" w:rsidRDefault="00E80D4C" w:rsidP="00BD3269">
            <w:pPr>
              <w:pStyle w:val="Default"/>
              <w:spacing w:line="360" w:lineRule="auto"/>
              <w:rPr>
                <w:b/>
                <w:bCs/>
                <w:color w:val="auto"/>
              </w:rPr>
            </w:pPr>
          </w:p>
          <w:p w14:paraId="595BC3CD" w14:textId="6EC7E44B" w:rsidR="00E80D4C" w:rsidRPr="00BD3269" w:rsidRDefault="00E80D4C" w:rsidP="00BD3269">
            <w:pPr>
              <w:pStyle w:val="Default"/>
              <w:spacing w:line="360" w:lineRule="auto"/>
              <w:jc w:val="center"/>
              <w:rPr>
                <w:color w:val="auto"/>
              </w:rPr>
            </w:pPr>
            <w:r w:rsidRPr="00BD3269">
              <w:rPr>
                <w:b/>
                <w:bCs/>
                <w:color w:val="auto"/>
              </w:rPr>
              <w:t>§ 9.</w:t>
            </w:r>
          </w:p>
          <w:p w14:paraId="30736664" w14:textId="77777777" w:rsidR="00E80D4C" w:rsidRPr="00BD3269" w:rsidRDefault="00E80D4C" w:rsidP="00BD3269">
            <w:pPr>
              <w:pStyle w:val="Default"/>
              <w:spacing w:line="360" w:lineRule="auto"/>
              <w:jc w:val="center"/>
              <w:rPr>
                <w:color w:val="auto"/>
              </w:rPr>
            </w:pPr>
            <w:r w:rsidRPr="00BD3269">
              <w:rPr>
                <w:b/>
                <w:bCs/>
                <w:color w:val="auto"/>
              </w:rPr>
              <w:t>Siła wyższa</w:t>
            </w:r>
          </w:p>
          <w:p w14:paraId="562BD8C7"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t xml:space="preserve">Żadna ze </w:t>
            </w:r>
            <w:r w:rsidRPr="00BD3269">
              <w:rPr>
                <w:rFonts w:eastAsia="Calibri"/>
                <w:b/>
                <w:bCs/>
                <w:lang w:val="x-none"/>
              </w:rPr>
              <w:t>Stron</w:t>
            </w:r>
            <w:r w:rsidRPr="00BD3269">
              <w:rPr>
                <w:rFonts w:eastAsia="Calibri"/>
                <w:lang w:val="x-none"/>
              </w:rPr>
              <w:t xml:space="preserve"> nie będzie odpowiedzialna za niedotrzymanie zobowiązań umownych, jeżeli takie niedotrzymanie będzie skutkiem działania siły wyższej.</w:t>
            </w:r>
          </w:p>
          <w:p w14:paraId="6B282AF3"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t xml:space="preserve">Siła wyższa oznacza zdarzenie zewnętrzne, nagłe nieprzewidywalne i niezależne od woli </w:t>
            </w:r>
            <w:r w:rsidRPr="00BD3269">
              <w:rPr>
                <w:rFonts w:eastAsia="Calibri"/>
                <w:b/>
                <w:bCs/>
                <w:lang w:val="x-none"/>
              </w:rPr>
              <w:t>Stron</w:t>
            </w:r>
            <w:r w:rsidRPr="00BD3269">
              <w:rPr>
                <w:rFonts w:eastAsia="Calibri"/>
                <w:lang w:val="x-none"/>
              </w:rPr>
              <w:t xml:space="preserve">, uniemożliwiające wykonanie umowy w całości lub w części, na stałe lub pewien czas, któremu nie można zapobiec, ani przeciwdziałać przy zachowaniu należytej staranności </w:t>
            </w:r>
            <w:r w:rsidRPr="00BD3269">
              <w:rPr>
                <w:rFonts w:eastAsia="Calibri"/>
                <w:b/>
                <w:bCs/>
                <w:lang w:val="x-none"/>
              </w:rPr>
              <w:t>Stron</w:t>
            </w:r>
            <w:r w:rsidRPr="00BD3269">
              <w:rPr>
                <w:rFonts w:eastAsia="Calibri"/>
                <w:lang w:val="x-none"/>
              </w:rPr>
              <w:t xml:space="preserve">. Za siłę wyższą </w:t>
            </w:r>
            <w:r w:rsidRPr="00BD3269">
              <w:rPr>
                <w:rFonts w:eastAsia="Calibri"/>
                <w:b/>
                <w:bCs/>
                <w:lang w:val="x-none"/>
              </w:rPr>
              <w:t>Strony</w:t>
            </w:r>
            <w:r w:rsidRPr="00BD3269">
              <w:rPr>
                <w:rFonts w:eastAsia="Calibri"/>
                <w:lang w:val="x-none"/>
              </w:rPr>
              <w:t xml:space="preserve"> nie uznają w szczególności przerwy w dostępie do Internetu lub braku takiego dostępu, chyba że jest to wynikiem wystąpienia siły wyższej.</w:t>
            </w:r>
          </w:p>
          <w:p w14:paraId="7F049240"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t xml:space="preserve">Siłą wyższą </w:t>
            </w:r>
            <w:r w:rsidRPr="00BD3269">
              <w:rPr>
                <w:rFonts w:eastAsia="Calibri"/>
              </w:rPr>
              <w:t>są</w:t>
            </w:r>
            <w:r w:rsidRPr="00BD3269">
              <w:rPr>
                <w:rFonts w:eastAsia="Calibri"/>
                <w:lang w:val="x-none"/>
              </w:rPr>
              <w:t xml:space="preserve"> w szczególności:</w:t>
            </w:r>
          </w:p>
          <w:p w14:paraId="6D6BA9B1" w14:textId="05ABD792" w:rsidR="00E80D4C" w:rsidRPr="00BD3269" w:rsidRDefault="00E80D4C" w:rsidP="00BD3269">
            <w:pPr>
              <w:widowControl/>
              <w:numPr>
                <w:ilvl w:val="0"/>
                <w:numId w:val="49"/>
              </w:numPr>
              <w:adjustRightInd/>
              <w:spacing w:line="360" w:lineRule="auto"/>
              <w:ind w:left="880"/>
              <w:textAlignment w:val="auto"/>
              <w:rPr>
                <w:rFonts w:eastAsia="Calibri"/>
                <w:lang w:val="x-none"/>
              </w:rPr>
            </w:pPr>
            <w:r w:rsidRPr="00BD3269">
              <w:rPr>
                <w:rFonts w:eastAsia="Calibri"/>
              </w:rPr>
              <w:t>klęski</w:t>
            </w:r>
            <w:r w:rsidRPr="00BD3269">
              <w:rPr>
                <w:rFonts w:eastAsia="Calibri"/>
                <w:lang w:val="x-none"/>
              </w:rPr>
              <w:t xml:space="preserve"> żywiołowe, w tym pożar, powódź, susza, trzęsienie ziemi, huragan</w:t>
            </w:r>
            <w:r w:rsidR="00551BC2">
              <w:rPr>
                <w:rFonts w:eastAsia="Calibri"/>
              </w:rPr>
              <w:t>,</w:t>
            </w:r>
          </w:p>
          <w:p w14:paraId="5659E2A9" w14:textId="77777777" w:rsidR="00E80D4C" w:rsidRPr="00BD3269" w:rsidRDefault="00E80D4C" w:rsidP="00BD3269">
            <w:pPr>
              <w:widowControl/>
              <w:numPr>
                <w:ilvl w:val="0"/>
                <w:numId w:val="49"/>
              </w:numPr>
              <w:adjustRightInd/>
              <w:spacing w:line="360" w:lineRule="auto"/>
              <w:ind w:left="880"/>
              <w:textAlignment w:val="auto"/>
              <w:rPr>
                <w:rFonts w:eastAsia="Calibri"/>
                <w:lang w:val="x-none"/>
              </w:rPr>
            </w:pPr>
            <w:r w:rsidRPr="00BD3269">
              <w:rPr>
                <w:rFonts w:eastAsia="Calibri"/>
              </w:rPr>
              <w:t>działania</w:t>
            </w:r>
            <w:r w:rsidRPr="00BD3269">
              <w:rPr>
                <w:rFonts w:eastAsia="Calibri"/>
                <w:lang w:val="x-none"/>
              </w:rPr>
              <w:t xml:space="preserve"> wojenne, akty sabotażu, akty terrorystyczne.</w:t>
            </w:r>
          </w:p>
          <w:p w14:paraId="515954DF"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t xml:space="preserve">Obowiązkiem każdej ze </w:t>
            </w:r>
            <w:r w:rsidRPr="00BD3269">
              <w:rPr>
                <w:rFonts w:eastAsia="Calibri"/>
                <w:b/>
                <w:bCs/>
                <w:lang w:val="x-none"/>
              </w:rPr>
              <w:t>Stron</w:t>
            </w:r>
            <w:r w:rsidRPr="00BD3269">
              <w:rPr>
                <w:rFonts w:eastAsia="Calibri"/>
                <w:lang w:val="x-none"/>
              </w:rPr>
              <w:t xml:space="preserve"> jest pisemne, bezzwłoczne, dokonane najpóźniej w ciągu </w:t>
            </w:r>
            <w:r w:rsidRPr="00BD3269">
              <w:rPr>
                <w:rFonts w:eastAsia="Calibri"/>
              </w:rPr>
              <w:t>48</w:t>
            </w:r>
            <w:r w:rsidRPr="00BD3269">
              <w:rPr>
                <w:rFonts w:eastAsia="Calibri"/>
                <w:lang w:val="x-none"/>
              </w:rPr>
              <w:t xml:space="preserve"> godzin od chwili, w której stało się możliwe zawiadomienie drugiej </w:t>
            </w:r>
            <w:r w:rsidRPr="00BD3269">
              <w:rPr>
                <w:rFonts w:eastAsia="Calibri"/>
                <w:b/>
                <w:bCs/>
              </w:rPr>
              <w:t>S</w:t>
            </w:r>
            <w:r w:rsidRPr="00BD3269">
              <w:rPr>
                <w:rFonts w:eastAsia="Calibri"/>
                <w:b/>
                <w:bCs/>
                <w:lang w:val="x-none"/>
              </w:rPr>
              <w:t>trony</w:t>
            </w:r>
            <w:r w:rsidRPr="00BD3269">
              <w:rPr>
                <w:rFonts w:eastAsia="Calibri"/>
                <w:lang w:val="x-none"/>
              </w:rPr>
              <w:t xml:space="preserve"> o wystąpieniu siły wyższej</w:t>
            </w:r>
            <w:r w:rsidRPr="00BD3269">
              <w:rPr>
                <w:rFonts w:eastAsia="Calibri"/>
              </w:rPr>
              <w:t xml:space="preserve"> (w przypadku </w:t>
            </w:r>
            <w:r w:rsidRPr="00BD3269">
              <w:rPr>
                <w:rFonts w:eastAsia="Calibri"/>
                <w:b/>
                <w:bCs/>
              </w:rPr>
              <w:t>Zamawiającego</w:t>
            </w:r>
            <w:r w:rsidRPr="00BD3269">
              <w:rPr>
                <w:rFonts w:eastAsia="Calibri"/>
              </w:rPr>
              <w:t xml:space="preserve"> powiadomienie należy przesłać do upoważnionego przedstawiciela </w:t>
            </w:r>
            <w:r w:rsidRPr="00BD3269">
              <w:rPr>
                <w:rFonts w:eastAsia="Calibri"/>
                <w:b/>
                <w:bCs/>
              </w:rPr>
              <w:t>Zamawiającego</w:t>
            </w:r>
            <w:r w:rsidRPr="00BD3269">
              <w:rPr>
                <w:rFonts w:eastAsia="Calibri"/>
              </w:rPr>
              <w:t>)</w:t>
            </w:r>
            <w:r w:rsidRPr="00BD3269">
              <w:rPr>
                <w:rFonts w:eastAsia="Calibri"/>
                <w:lang w:val="x-none"/>
              </w:rPr>
              <w:t xml:space="preserve">. W zawiadomieniu należy wskazać na rodzaj siły wyższej oraz na sposób, w jaki wpłynęła ona na niemożność  dotrzymania przez </w:t>
            </w:r>
            <w:r w:rsidRPr="00BD3269">
              <w:rPr>
                <w:rFonts w:eastAsia="Calibri"/>
                <w:b/>
                <w:bCs/>
                <w:lang w:val="x-none"/>
              </w:rPr>
              <w:t>Stronę</w:t>
            </w:r>
            <w:r w:rsidRPr="00BD3269">
              <w:rPr>
                <w:rFonts w:eastAsia="Calibri"/>
                <w:lang w:val="x-none"/>
              </w:rPr>
              <w:t xml:space="preserve"> zobowiązań umownych. Brak takiego zawiadomienia oznaczać będzie, że siła wyższa nie skutkowała niemożnością dotrzymania przez </w:t>
            </w:r>
            <w:r w:rsidRPr="00BD3269">
              <w:rPr>
                <w:rFonts w:eastAsia="Calibri"/>
                <w:b/>
                <w:bCs/>
                <w:lang w:val="x-none"/>
              </w:rPr>
              <w:t>Stronę</w:t>
            </w:r>
            <w:r w:rsidRPr="00BD3269">
              <w:rPr>
                <w:rFonts w:eastAsia="Calibri"/>
                <w:lang w:val="x-none"/>
              </w:rPr>
              <w:t xml:space="preserve"> postanowień umownych, ze wszystkimi konsekwencjami dla </w:t>
            </w:r>
            <w:r w:rsidRPr="00BD3269">
              <w:rPr>
                <w:rFonts w:eastAsia="Calibri"/>
                <w:b/>
                <w:bCs/>
                <w:lang w:val="x-none"/>
              </w:rPr>
              <w:t>Strony</w:t>
            </w:r>
            <w:r w:rsidRPr="00BD3269">
              <w:rPr>
                <w:rFonts w:eastAsia="Calibri"/>
                <w:lang w:val="x-none"/>
              </w:rPr>
              <w:t>, która nie dokona zawiadomienia.</w:t>
            </w:r>
          </w:p>
          <w:p w14:paraId="6B19C2EE"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t xml:space="preserve">Po stwierdzeniu zaistnienia przypadku siły wyższej </w:t>
            </w:r>
            <w:r w:rsidRPr="00BD3269">
              <w:rPr>
                <w:rFonts w:eastAsia="Calibri"/>
                <w:b/>
                <w:bCs/>
                <w:lang w:val="x-none"/>
              </w:rPr>
              <w:t>Wykonawca</w:t>
            </w:r>
            <w:r w:rsidRPr="00BD3269">
              <w:rPr>
                <w:rFonts w:eastAsia="Calibri"/>
                <w:lang w:val="x-none"/>
              </w:rPr>
              <w:t xml:space="preserve"> i </w:t>
            </w:r>
            <w:r w:rsidRPr="00BD3269">
              <w:rPr>
                <w:rFonts w:eastAsia="Calibri"/>
                <w:b/>
                <w:bCs/>
                <w:lang w:val="x-none"/>
              </w:rPr>
              <w:t>Zamawiający</w:t>
            </w:r>
            <w:r w:rsidRPr="00BD3269">
              <w:rPr>
                <w:rFonts w:eastAsia="Calibri"/>
                <w:lang w:val="x-none"/>
              </w:rPr>
              <w:t xml:space="preserve"> podejmują wspólnie wszystkie kroki w rozsądnych granicach w celu  zapobieżenia lub zmniejszenia skutków oddziaływania siły wyższej na </w:t>
            </w:r>
            <w:r w:rsidRPr="00BD3269">
              <w:rPr>
                <w:rFonts w:eastAsia="Calibri"/>
              </w:rPr>
              <w:t>realizację u</w:t>
            </w:r>
            <w:r w:rsidRPr="00BD3269">
              <w:rPr>
                <w:rFonts w:eastAsia="Calibri"/>
                <w:lang w:val="x-none"/>
              </w:rPr>
              <w:t>mowy.</w:t>
            </w:r>
          </w:p>
          <w:p w14:paraId="56580F15"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lastRenderedPageBreak/>
              <w:t xml:space="preserve">Skutek siły wyższej będzie służył do zwolnienia </w:t>
            </w:r>
            <w:r w:rsidRPr="00BD3269">
              <w:rPr>
                <w:rFonts w:eastAsia="Calibri"/>
                <w:b/>
                <w:bCs/>
                <w:lang w:val="x-none"/>
              </w:rPr>
              <w:t>Strony</w:t>
            </w:r>
            <w:r w:rsidRPr="00BD3269">
              <w:rPr>
                <w:rFonts w:eastAsia="Calibri"/>
                <w:lang w:val="x-none"/>
              </w:rPr>
              <w:t xml:space="preserve"> znajdującej się </w:t>
            </w:r>
            <w:r w:rsidRPr="00BD3269">
              <w:rPr>
                <w:rFonts w:eastAsia="Calibri"/>
              </w:rPr>
              <w:t>pod jej działaniem</w:t>
            </w:r>
            <w:r w:rsidRPr="00BD3269">
              <w:rPr>
                <w:rFonts w:eastAsia="Calibri"/>
                <w:lang w:val="x-none"/>
              </w:rPr>
              <w:t xml:space="preserve"> z zobowiązań dotkniętych działaniem danego przypadku siły wyższej, aż do usunięcia oddziaływania siły wyższej.</w:t>
            </w:r>
          </w:p>
          <w:p w14:paraId="0B4784C1"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t xml:space="preserve">Jeżeli </w:t>
            </w:r>
            <w:r w:rsidRPr="00BD3269">
              <w:rPr>
                <w:rFonts w:eastAsia="Calibri"/>
                <w:b/>
                <w:bCs/>
                <w:lang w:val="x-none"/>
              </w:rPr>
              <w:t>Strony</w:t>
            </w:r>
            <w:r w:rsidRPr="00BD3269">
              <w:rPr>
                <w:rFonts w:eastAsia="Calibri"/>
                <w:lang w:val="x-none"/>
              </w:rPr>
              <w:t xml:space="preserve"> w dobrej wierze nie uzgodnią zaistnienia siły wyższej, ciężar dowodu zaistnienia siły wyższej spoczywa na </w:t>
            </w:r>
            <w:r w:rsidRPr="00BD3269">
              <w:rPr>
                <w:rFonts w:eastAsia="Calibri"/>
                <w:b/>
                <w:bCs/>
                <w:lang w:val="x-none"/>
              </w:rPr>
              <w:t>Stronie</w:t>
            </w:r>
            <w:r w:rsidRPr="00BD3269">
              <w:rPr>
                <w:rFonts w:eastAsia="Calibri"/>
                <w:lang w:val="x-none"/>
              </w:rPr>
              <w:t xml:space="preserve"> powołującej się na jej zaistnienie.</w:t>
            </w:r>
          </w:p>
          <w:p w14:paraId="51BC97B6"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t>Zawieszenie wykonania obowiązków nie będzie wykraczać poza zakres oddziaływania siły wyższej, ani nie będzie trwało dłużej niż oddziaływanie siły wyższej.</w:t>
            </w:r>
          </w:p>
          <w:p w14:paraId="4B14F26A"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rPr>
              <w:t xml:space="preserve">Postanowienia ust. 4-8 stosuje się odpowiednio w przypadku </w:t>
            </w:r>
            <w:r w:rsidRPr="00BD3269">
              <w:t>braku możliwości wykonywania umowy z uwagi na okoliczności związane z zapobieganiem, przeciwdziałaniem i zwalczaniem chorób zakaźnych oraz wywołanych nimi sytuacji kryzysowych.</w:t>
            </w:r>
          </w:p>
          <w:p w14:paraId="78C72712" w14:textId="77777777" w:rsidR="00731C61" w:rsidRPr="00BD3269" w:rsidRDefault="00731C61" w:rsidP="00BD3269">
            <w:pPr>
              <w:spacing w:line="360" w:lineRule="auto"/>
              <w:ind w:right="670"/>
              <w:jc w:val="center"/>
              <w:rPr>
                <w:b/>
              </w:rPr>
            </w:pPr>
          </w:p>
          <w:p w14:paraId="231BD05C" w14:textId="38DC1A7F" w:rsidR="0059064E" w:rsidRPr="00BD3269" w:rsidRDefault="0059064E" w:rsidP="00BD3269">
            <w:pPr>
              <w:spacing w:line="360" w:lineRule="auto"/>
              <w:ind w:right="670"/>
              <w:jc w:val="center"/>
              <w:rPr>
                <w:b/>
              </w:rPr>
            </w:pPr>
            <w:r w:rsidRPr="00BD3269">
              <w:rPr>
                <w:b/>
              </w:rPr>
              <w:t>§ 1</w:t>
            </w:r>
            <w:r w:rsidR="00731C61" w:rsidRPr="00BD3269">
              <w:rPr>
                <w:b/>
              </w:rPr>
              <w:t>0</w:t>
            </w:r>
            <w:r w:rsidRPr="00BD3269">
              <w:rPr>
                <w:b/>
              </w:rPr>
              <w:t>.</w:t>
            </w:r>
          </w:p>
          <w:p w14:paraId="7D152C10" w14:textId="77777777" w:rsidR="0059064E" w:rsidRPr="00BD3269" w:rsidRDefault="0059064E" w:rsidP="00BD3269">
            <w:pPr>
              <w:spacing w:line="360" w:lineRule="auto"/>
              <w:ind w:left="645" w:right="670"/>
              <w:jc w:val="center"/>
              <w:rPr>
                <w:b/>
              </w:rPr>
            </w:pPr>
            <w:r w:rsidRPr="00BD3269">
              <w:rPr>
                <w:b/>
              </w:rPr>
              <w:t xml:space="preserve">Postanowienia końcowe </w:t>
            </w:r>
          </w:p>
          <w:p w14:paraId="17989BB4" w14:textId="77777777" w:rsidR="00241700" w:rsidRPr="00BD3269" w:rsidRDefault="00241700" w:rsidP="00BD3269">
            <w:pPr>
              <w:pStyle w:val="Bezodstpw"/>
              <w:numPr>
                <w:ilvl w:val="0"/>
                <w:numId w:val="17"/>
              </w:numPr>
              <w:spacing w:line="360" w:lineRule="auto"/>
              <w:ind w:left="313"/>
              <w:jc w:val="both"/>
              <w:rPr>
                <w:rFonts w:ascii="Times New Roman" w:hAnsi="Times New Roman"/>
                <w:sz w:val="24"/>
                <w:szCs w:val="24"/>
              </w:rPr>
            </w:pPr>
            <w:r w:rsidRPr="00BD3269">
              <w:rPr>
                <w:rFonts w:ascii="Times New Roman" w:hAnsi="Times New Roman"/>
                <w:sz w:val="24"/>
                <w:szCs w:val="24"/>
              </w:rPr>
              <w:t>Załączniki stanowią integralną część umowy.</w:t>
            </w:r>
          </w:p>
          <w:p w14:paraId="5499F8CB" w14:textId="77777777" w:rsidR="00241700" w:rsidRPr="00BD3269" w:rsidRDefault="00241700" w:rsidP="00BD3269">
            <w:pPr>
              <w:pStyle w:val="Bezodstpw"/>
              <w:numPr>
                <w:ilvl w:val="0"/>
                <w:numId w:val="17"/>
              </w:numPr>
              <w:spacing w:line="360" w:lineRule="auto"/>
              <w:ind w:left="313"/>
              <w:jc w:val="both"/>
              <w:rPr>
                <w:rFonts w:ascii="Times New Roman" w:hAnsi="Times New Roman"/>
                <w:sz w:val="24"/>
                <w:szCs w:val="24"/>
              </w:rPr>
            </w:pPr>
            <w:r w:rsidRPr="00BD3269">
              <w:rPr>
                <w:rFonts w:ascii="Times New Roman" w:hAnsi="Times New Roman"/>
                <w:sz w:val="24"/>
                <w:szCs w:val="24"/>
              </w:rPr>
              <w:t xml:space="preserve">Wszelkie zmiany umowy wymagają formy pisemnej pod rygorem nieważności, </w:t>
            </w:r>
            <w:r w:rsidRPr="00BD3269">
              <w:rPr>
                <w:rFonts w:ascii="Times New Roman" w:hAnsi="Times New Roman"/>
                <w:sz w:val="24"/>
                <w:szCs w:val="24"/>
              </w:rPr>
              <w:br/>
              <w:t>z zastrzeżeniem ust. 2.</w:t>
            </w:r>
          </w:p>
          <w:p w14:paraId="31EA6AA0" w14:textId="636EF06B" w:rsidR="00241700" w:rsidRPr="00BD3269" w:rsidRDefault="00241700" w:rsidP="00BD3269">
            <w:pPr>
              <w:pStyle w:val="Bezodstpw"/>
              <w:numPr>
                <w:ilvl w:val="0"/>
                <w:numId w:val="17"/>
              </w:numPr>
              <w:spacing w:line="360" w:lineRule="auto"/>
              <w:ind w:left="313"/>
              <w:jc w:val="both"/>
              <w:rPr>
                <w:rFonts w:ascii="Times New Roman" w:hAnsi="Times New Roman"/>
                <w:sz w:val="24"/>
                <w:szCs w:val="24"/>
              </w:rPr>
            </w:pPr>
            <w:r w:rsidRPr="00BD3269">
              <w:rPr>
                <w:rFonts w:ascii="Times New Roman" w:hAnsi="Times New Roman"/>
                <w:b/>
                <w:bCs/>
                <w:sz w:val="24"/>
                <w:szCs w:val="24"/>
              </w:rPr>
              <w:t>Strony</w:t>
            </w:r>
            <w:r w:rsidRPr="00BD3269">
              <w:rPr>
                <w:rFonts w:ascii="Times New Roman" w:hAnsi="Times New Roman"/>
                <w:sz w:val="24"/>
                <w:szCs w:val="24"/>
              </w:rPr>
              <w:t xml:space="preserve"> postanawiają, że zawarte w umowie informacje niezbędne do sprawnej realizacji postanowień umowy, które w okresie realizacji umowy mogą ulegać zmianie </w:t>
            </w:r>
            <w:r w:rsidRPr="00BD3269">
              <w:rPr>
                <w:rFonts w:ascii="Times New Roman" w:hAnsi="Times New Roman"/>
                <w:sz w:val="24"/>
                <w:szCs w:val="24"/>
              </w:rPr>
              <w:br/>
              <w:t xml:space="preserve">z przyczyn niezależnych od </w:t>
            </w:r>
            <w:r w:rsidRPr="00BD3269">
              <w:rPr>
                <w:rFonts w:ascii="Times New Roman" w:hAnsi="Times New Roman"/>
                <w:b/>
                <w:bCs/>
                <w:sz w:val="24"/>
                <w:szCs w:val="24"/>
              </w:rPr>
              <w:t>Stron</w:t>
            </w:r>
            <w:r w:rsidRPr="00BD3269">
              <w:rPr>
                <w:rFonts w:ascii="Times New Roman" w:hAnsi="Times New Roman"/>
                <w:sz w:val="24"/>
                <w:szCs w:val="24"/>
              </w:rPr>
              <w:t xml:space="preserve"> lub w związku z optymalizacją realizacji umowy, tj.: dane adresowe, dane osób koordynujących prace, adresy e-mail tych osób, numery telefonów, aktualizowane są na bieżąco i nie wymagają przestrzegania procedury zmiany umowy. W takich przypadkach </w:t>
            </w:r>
            <w:r w:rsidRPr="00BD3269">
              <w:rPr>
                <w:rFonts w:ascii="Times New Roman" w:hAnsi="Times New Roman"/>
                <w:b/>
                <w:bCs/>
                <w:sz w:val="24"/>
                <w:szCs w:val="24"/>
              </w:rPr>
              <w:t>Strony</w:t>
            </w:r>
            <w:r w:rsidRPr="00BD3269">
              <w:rPr>
                <w:rFonts w:ascii="Times New Roman" w:hAnsi="Times New Roman"/>
                <w:sz w:val="24"/>
                <w:szCs w:val="24"/>
              </w:rPr>
              <w:t xml:space="preserve"> uznają za wystarczające poinformowanie drugiej </w:t>
            </w:r>
            <w:r w:rsidRPr="00BD3269">
              <w:rPr>
                <w:rFonts w:ascii="Times New Roman" w:hAnsi="Times New Roman"/>
                <w:b/>
                <w:bCs/>
                <w:sz w:val="24"/>
                <w:szCs w:val="24"/>
              </w:rPr>
              <w:t>Strony</w:t>
            </w:r>
            <w:r w:rsidRPr="00BD3269">
              <w:rPr>
                <w:rFonts w:ascii="Times New Roman" w:hAnsi="Times New Roman"/>
                <w:sz w:val="24"/>
                <w:szCs w:val="24"/>
              </w:rPr>
              <w:t xml:space="preserve"> o zaistniałych zmianach drogą elektroniczną na adresy e-mail wskazane w § </w:t>
            </w:r>
            <w:r w:rsidR="00197C75" w:rsidRPr="00BD3269">
              <w:rPr>
                <w:rFonts w:ascii="Times New Roman" w:hAnsi="Times New Roman"/>
                <w:sz w:val="24"/>
                <w:szCs w:val="24"/>
              </w:rPr>
              <w:t>7</w:t>
            </w:r>
            <w:r w:rsidRPr="00BD3269">
              <w:rPr>
                <w:rFonts w:ascii="Times New Roman" w:hAnsi="Times New Roman"/>
                <w:sz w:val="24"/>
                <w:szCs w:val="24"/>
              </w:rPr>
              <w:t xml:space="preserve">. O wszelkich zmianach danych określonych w niniejszym ustępie </w:t>
            </w:r>
            <w:r w:rsidRPr="00BD3269">
              <w:rPr>
                <w:rFonts w:ascii="Times New Roman" w:hAnsi="Times New Roman"/>
                <w:b/>
                <w:bCs/>
                <w:sz w:val="24"/>
                <w:szCs w:val="24"/>
              </w:rPr>
              <w:t>Strony</w:t>
            </w:r>
            <w:r w:rsidRPr="00BD3269">
              <w:rPr>
                <w:rFonts w:ascii="Times New Roman" w:hAnsi="Times New Roman"/>
                <w:sz w:val="24"/>
                <w:szCs w:val="24"/>
              </w:rPr>
              <w:t xml:space="preserve"> zobowiązują powiadomić siebie nawzajem niezwłocznie.</w:t>
            </w:r>
          </w:p>
          <w:p w14:paraId="09093EAA" w14:textId="77777777" w:rsidR="00241700" w:rsidRPr="00BD3269" w:rsidRDefault="00241700" w:rsidP="00BD3269">
            <w:pPr>
              <w:pStyle w:val="Bezodstpw"/>
              <w:numPr>
                <w:ilvl w:val="0"/>
                <w:numId w:val="17"/>
              </w:numPr>
              <w:spacing w:line="360" w:lineRule="auto"/>
              <w:ind w:left="313"/>
              <w:jc w:val="both"/>
              <w:rPr>
                <w:rFonts w:ascii="Times New Roman" w:hAnsi="Times New Roman"/>
                <w:sz w:val="24"/>
                <w:szCs w:val="24"/>
              </w:rPr>
            </w:pPr>
            <w:r w:rsidRPr="00BD3269">
              <w:rPr>
                <w:rFonts w:ascii="Times New Roman" w:hAnsi="Times New Roman"/>
                <w:b/>
                <w:bCs/>
                <w:sz w:val="24"/>
                <w:szCs w:val="24"/>
              </w:rPr>
              <w:t>Strony</w:t>
            </w:r>
            <w:r w:rsidRPr="00BD3269">
              <w:rPr>
                <w:rFonts w:ascii="Times New Roman" w:hAnsi="Times New Roman"/>
                <w:sz w:val="24"/>
                <w:szCs w:val="24"/>
              </w:rPr>
              <w:t xml:space="preserve"> deklarują polubowne załatwienie sporów, w przypadku braku porozumienia właściwym do rozstrzygania będzie sąd właściwy miejscowo dla </w:t>
            </w:r>
            <w:r w:rsidRPr="00BD3269">
              <w:rPr>
                <w:rFonts w:ascii="Times New Roman" w:hAnsi="Times New Roman"/>
                <w:b/>
                <w:bCs/>
                <w:sz w:val="24"/>
                <w:szCs w:val="24"/>
              </w:rPr>
              <w:t>Zamawiającego</w:t>
            </w:r>
            <w:r w:rsidRPr="00BD3269">
              <w:rPr>
                <w:rFonts w:ascii="Times New Roman" w:hAnsi="Times New Roman"/>
                <w:sz w:val="24"/>
                <w:szCs w:val="24"/>
              </w:rPr>
              <w:t>.</w:t>
            </w:r>
          </w:p>
          <w:p w14:paraId="42B5BE9F" w14:textId="77777777" w:rsidR="00241700" w:rsidRPr="00BD3269" w:rsidRDefault="00241700" w:rsidP="00BD3269">
            <w:pPr>
              <w:pStyle w:val="Bezodstpw"/>
              <w:numPr>
                <w:ilvl w:val="0"/>
                <w:numId w:val="17"/>
              </w:numPr>
              <w:spacing w:line="360" w:lineRule="auto"/>
              <w:ind w:left="313"/>
              <w:jc w:val="both"/>
              <w:rPr>
                <w:rFonts w:ascii="Times New Roman" w:hAnsi="Times New Roman"/>
                <w:sz w:val="24"/>
                <w:szCs w:val="24"/>
              </w:rPr>
            </w:pPr>
            <w:r w:rsidRPr="00BD3269">
              <w:rPr>
                <w:rFonts w:ascii="Times New Roman" w:hAnsi="Times New Roman"/>
                <w:sz w:val="24"/>
                <w:szCs w:val="24"/>
              </w:rPr>
              <w:t>W sprawach nieuregulowanych umową mają zastosowanie odpowiednie przepisy ustawy Kodeks Cywilny oraz innych właściwych przepisów prawa.</w:t>
            </w:r>
          </w:p>
          <w:p w14:paraId="515EC2CF" w14:textId="77777777" w:rsidR="00241700" w:rsidRPr="00BD3269" w:rsidRDefault="00241700" w:rsidP="00BD3269">
            <w:pPr>
              <w:pStyle w:val="Bezodstpw"/>
              <w:numPr>
                <w:ilvl w:val="0"/>
                <w:numId w:val="17"/>
              </w:numPr>
              <w:spacing w:line="360" w:lineRule="auto"/>
              <w:ind w:left="313"/>
              <w:jc w:val="both"/>
              <w:rPr>
                <w:rFonts w:ascii="Times New Roman" w:hAnsi="Times New Roman"/>
                <w:sz w:val="24"/>
                <w:szCs w:val="24"/>
              </w:rPr>
            </w:pPr>
            <w:r w:rsidRPr="00BD3269">
              <w:rPr>
                <w:rFonts w:ascii="Times New Roman" w:hAnsi="Times New Roman"/>
                <w:b/>
                <w:bCs/>
                <w:sz w:val="24"/>
                <w:szCs w:val="24"/>
              </w:rPr>
              <w:t xml:space="preserve">Wykonawca </w:t>
            </w:r>
            <w:r w:rsidRPr="00BD3269">
              <w:rPr>
                <w:rFonts w:ascii="Times New Roman" w:hAnsi="Times New Roman"/>
                <w:sz w:val="24"/>
                <w:szCs w:val="24"/>
              </w:rPr>
              <w:t xml:space="preserve">oświadcza, że znany jest mu fakt, iż treść niniejszej umowy, a w szczególności Przedmiot umowy i wysokość wynagrodzenia, stanowią informację </w:t>
            </w:r>
            <w:r w:rsidRPr="00BD3269">
              <w:rPr>
                <w:rFonts w:ascii="Times New Roman" w:hAnsi="Times New Roman"/>
                <w:sz w:val="24"/>
                <w:szCs w:val="24"/>
              </w:rPr>
              <w:lastRenderedPageBreak/>
              <w:t>publiczną w rozumieniu art. 1 ust. 1 ustawy z dnia 6 września 2001 r. o dostępie do informacji publicznej, która podlega udostępnieniu w trybie przedmiotowej ustawy.</w:t>
            </w:r>
          </w:p>
          <w:p w14:paraId="3B64725D" w14:textId="77777777" w:rsidR="00241700" w:rsidRPr="00BD3269" w:rsidRDefault="00241700" w:rsidP="00BD3269">
            <w:pPr>
              <w:widowControl/>
              <w:numPr>
                <w:ilvl w:val="0"/>
                <w:numId w:val="17"/>
              </w:numPr>
              <w:adjustRightInd/>
              <w:spacing w:line="360" w:lineRule="auto"/>
              <w:ind w:left="313"/>
              <w:textAlignment w:val="auto"/>
            </w:pPr>
            <w:r w:rsidRPr="00BD3269">
              <w:rPr>
                <w:b/>
                <w:bCs/>
              </w:rPr>
              <w:t>Wykonawca</w:t>
            </w:r>
            <w:r w:rsidRPr="00BD3269">
              <w:t xml:space="preserve"> oświadcza, że nie jest podmiotem, o którym mowa w art. 7 ustawy z dnia 13 kwietnia 2022 r. o szczególnych rozwiązaniach w zakresie przeciwdziałania wspieraniu agresji na Ukrainę oraz służących ochronie bezpieczeństwa narodowego (Dz.U. 2022 poz. 835).</w:t>
            </w:r>
          </w:p>
          <w:p w14:paraId="17843A98" w14:textId="77777777" w:rsidR="00241700" w:rsidRPr="00BD3269" w:rsidRDefault="00241700" w:rsidP="00BD3269">
            <w:pPr>
              <w:pStyle w:val="Bezodstpw"/>
              <w:numPr>
                <w:ilvl w:val="0"/>
                <w:numId w:val="17"/>
              </w:numPr>
              <w:spacing w:line="360" w:lineRule="auto"/>
              <w:ind w:left="313"/>
              <w:jc w:val="both"/>
              <w:rPr>
                <w:rFonts w:ascii="Times New Roman" w:hAnsi="Times New Roman"/>
                <w:sz w:val="24"/>
                <w:szCs w:val="24"/>
              </w:rPr>
            </w:pPr>
            <w:r w:rsidRPr="00BD3269">
              <w:rPr>
                <w:rFonts w:ascii="Times New Roman" w:hAnsi="Times New Roman"/>
                <w:sz w:val="24"/>
                <w:szCs w:val="24"/>
              </w:rPr>
              <w:t xml:space="preserve">Umowa została sporządzona w dwóch jednobrzmiących egzemplarzach, po jednym dla każdej ze </w:t>
            </w:r>
            <w:r w:rsidRPr="00BD3269">
              <w:rPr>
                <w:rFonts w:ascii="Times New Roman" w:hAnsi="Times New Roman"/>
                <w:b/>
                <w:bCs/>
                <w:sz w:val="24"/>
                <w:szCs w:val="24"/>
              </w:rPr>
              <w:t>Stron</w:t>
            </w:r>
            <w:r w:rsidRPr="00BD3269">
              <w:rPr>
                <w:rFonts w:ascii="Times New Roman" w:hAnsi="Times New Roman"/>
                <w:sz w:val="24"/>
                <w:szCs w:val="24"/>
              </w:rPr>
              <w:t>.</w:t>
            </w:r>
          </w:p>
          <w:p w14:paraId="04EF6210" w14:textId="77777777" w:rsidR="0059064E" w:rsidRPr="00BD3269" w:rsidRDefault="0059064E" w:rsidP="00BD3269">
            <w:pPr>
              <w:spacing w:line="360" w:lineRule="auto"/>
            </w:pPr>
          </w:p>
          <w:p w14:paraId="6E91BFCC" w14:textId="77777777" w:rsidR="0059064E" w:rsidRPr="00BD3269" w:rsidRDefault="0059064E" w:rsidP="00BD3269">
            <w:pPr>
              <w:spacing w:line="360" w:lineRule="auto"/>
              <w:ind w:left="77"/>
            </w:pPr>
          </w:p>
          <w:p w14:paraId="6877F9F5" w14:textId="200DA3BB" w:rsidR="0059064E" w:rsidRPr="00BD3269" w:rsidRDefault="0059064E" w:rsidP="00BD3269">
            <w:pPr>
              <w:spacing w:line="360" w:lineRule="auto"/>
              <w:ind w:left="77"/>
              <w:rPr>
                <w:b/>
              </w:rPr>
            </w:pPr>
            <w:r w:rsidRPr="00BD3269">
              <w:rPr>
                <w:b/>
              </w:rPr>
              <w:t xml:space="preserve">       </w:t>
            </w:r>
            <w:r w:rsidR="003E41EF" w:rsidRPr="00BD3269">
              <w:rPr>
                <w:b/>
              </w:rPr>
              <w:t>ZAMAWIAJĄCY</w:t>
            </w:r>
            <w:r w:rsidRPr="00BD3269">
              <w:rPr>
                <w:b/>
              </w:rPr>
              <w:t xml:space="preserve">                                                                                              </w:t>
            </w:r>
            <w:r w:rsidR="0041403A" w:rsidRPr="00BD3269">
              <w:rPr>
                <w:b/>
              </w:rPr>
              <w:t>WYKONAWCA</w:t>
            </w:r>
          </w:p>
          <w:p w14:paraId="5DBD07CA" w14:textId="77777777" w:rsidR="0059064E" w:rsidRPr="00BD3269" w:rsidRDefault="0059064E" w:rsidP="00BD3269">
            <w:pPr>
              <w:spacing w:line="360" w:lineRule="auto"/>
              <w:ind w:left="77"/>
              <w:rPr>
                <w:b/>
              </w:rPr>
            </w:pPr>
            <w:r w:rsidRPr="00BD3269">
              <w:rPr>
                <w:b/>
              </w:rPr>
              <w:t xml:space="preserve"> </w:t>
            </w:r>
          </w:p>
          <w:p w14:paraId="37E0BDC7" w14:textId="77777777" w:rsidR="0059064E" w:rsidRPr="00BD3269" w:rsidRDefault="0059064E" w:rsidP="00BD3269">
            <w:pPr>
              <w:spacing w:line="360" w:lineRule="auto"/>
              <w:ind w:left="77"/>
              <w:rPr>
                <w:b/>
              </w:rPr>
            </w:pPr>
          </w:p>
          <w:p w14:paraId="43DD5CA0" w14:textId="77777777" w:rsidR="0059064E" w:rsidRPr="00BD3269" w:rsidRDefault="0059064E" w:rsidP="00BD3269">
            <w:pPr>
              <w:spacing w:line="360" w:lineRule="auto"/>
              <w:ind w:left="77"/>
              <w:rPr>
                <w:b/>
              </w:rPr>
            </w:pPr>
          </w:p>
          <w:p w14:paraId="1E373E18" w14:textId="6850D7D5" w:rsidR="0059064E" w:rsidRPr="00BD3269" w:rsidRDefault="0059064E" w:rsidP="00BD3269">
            <w:pPr>
              <w:spacing w:line="360" w:lineRule="auto"/>
              <w:ind w:left="77"/>
              <w:rPr>
                <w:b/>
              </w:rPr>
            </w:pPr>
          </w:p>
        </w:tc>
        <w:tc>
          <w:tcPr>
            <w:tcW w:w="4359" w:type="dxa"/>
            <w:shd w:val="clear" w:color="auto" w:fill="auto"/>
          </w:tcPr>
          <w:p w14:paraId="4855DBA3" w14:textId="77777777" w:rsidR="00B078B3" w:rsidRPr="00BD3269" w:rsidRDefault="00B078B3" w:rsidP="00BD3269">
            <w:pPr>
              <w:tabs>
                <w:tab w:val="left" w:pos="765"/>
              </w:tabs>
              <w:spacing w:line="360" w:lineRule="auto"/>
            </w:pPr>
          </w:p>
        </w:tc>
      </w:tr>
    </w:tbl>
    <w:p w14:paraId="7C35EBE2" w14:textId="77777777" w:rsidR="00007D7A" w:rsidRPr="00BD3269" w:rsidRDefault="00007D7A" w:rsidP="00BD3269">
      <w:pPr>
        <w:widowControl/>
        <w:adjustRightInd/>
        <w:spacing w:line="360" w:lineRule="auto"/>
        <w:textAlignment w:val="auto"/>
        <w:rPr>
          <w:b/>
        </w:rPr>
      </w:pPr>
    </w:p>
    <w:p w14:paraId="17F38197" w14:textId="77777777" w:rsidR="00007D7A" w:rsidRPr="00BD3269" w:rsidRDefault="00007D7A" w:rsidP="00BD3269">
      <w:pPr>
        <w:widowControl/>
        <w:adjustRightInd/>
        <w:spacing w:line="360" w:lineRule="auto"/>
        <w:textAlignment w:val="auto"/>
        <w:rPr>
          <w:b/>
        </w:rPr>
      </w:pPr>
    </w:p>
    <w:p w14:paraId="080844BD" w14:textId="77777777" w:rsidR="00007D7A" w:rsidRPr="00BD3269" w:rsidRDefault="00007D7A" w:rsidP="00BD3269">
      <w:pPr>
        <w:widowControl/>
        <w:adjustRightInd/>
        <w:spacing w:line="360" w:lineRule="auto"/>
        <w:textAlignment w:val="auto"/>
        <w:rPr>
          <w:b/>
        </w:rPr>
      </w:pPr>
    </w:p>
    <w:p w14:paraId="325B3BBC" w14:textId="77777777" w:rsidR="00007D7A" w:rsidRPr="00BD3269" w:rsidRDefault="00007D7A" w:rsidP="00BD3269">
      <w:pPr>
        <w:widowControl/>
        <w:adjustRightInd/>
        <w:spacing w:line="360" w:lineRule="auto"/>
        <w:textAlignment w:val="auto"/>
        <w:rPr>
          <w:b/>
        </w:rPr>
      </w:pPr>
    </w:p>
    <w:p w14:paraId="794CCE8A" w14:textId="77777777" w:rsidR="00007D7A" w:rsidRPr="00BD3269" w:rsidRDefault="00007D7A" w:rsidP="00BD3269">
      <w:pPr>
        <w:widowControl/>
        <w:adjustRightInd/>
        <w:spacing w:line="360" w:lineRule="auto"/>
        <w:textAlignment w:val="auto"/>
        <w:rPr>
          <w:b/>
        </w:rPr>
      </w:pPr>
    </w:p>
    <w:p w14:paraId="1765C1D3" w14:textId="77777777" w:rsidR="00007D7A" w:rsidRPr="00BD3269" w:rsidRDefault="00007D7A" w:rsidP="00BD3269">
      <w:pPr>
        <w:widowControl/>
        <w:adjustRightInd/>
        <w:spacing w:line="360" w:lineRule="auto"/>
        <w:textAlignment w:val="auto"/>
        <w:rPr>
          <w:b/>
        </w:rPr>
      </w:pPr>
    </w:p>
    <w:p w14:paraId="0A8B443E" w14:textId="77777777" w:rsidR="00007D7A" w:rsidRPr="00BD3269" w:rsidRDefault="00007D7A" w:rsidP="00BD3269">
      <w:pPr>
        <w:widowControl/>
        <w:adjustRightInd/>
        <w:spacing w:line="360" w:lineRule="auto"/>
        <w:textAlignment w:val="auto"/>
        <w:rPr>
          <w:b/>
        </w:rPr>
      </w:pPr>
    </w:p>
    <w:p w14:paraId="0BD449F5" w14:textId="77777777" w:rsidR="00007D7A" w:rsidRPr="00BD3269" w:rsidRDefault="00007D7A" w:rsidP="00BD3269">
      <w:pPr>
        <w:widowControl/>
        <w:adjustRightInd/>
        <w:spacing w:line="360" w:lineRule="auto"/>
        <w:textAlignment w:val="auto"/>
        <w:rPr>
          <w:b/>
        </w:rPr>
      </w:pPr>
    </w:p>
    <w:p w14:paraId="008D1E4B" w14:textId="77777777" w:rsidR="006C0D8C" w:rsidRPr="00BD3269" w:rsidRDefault="006C0D8C" w:rsidP="00BD3269">
      <w:pPr>
        <w:widowControl/>
        <w:adjustRightInd/>
        <w:spacing w:line="360" w:lineRule="auto"/>
        <w:jc w:val="right"/>
        <w:textAlignment w:val="auto"/>
        <w:rPr>
          <w:b/>
        </w:rPr>
      </w:pPr>
    </w:p>
    <w:p w14:paraId="0790AAE0" w14:textId="77777777" w:rsidR="00E71C70" w:rsidRPr="00BD3269" w:rsidRDefault="00E71C70" w:rsidP="00BD3269">
      <w:pPr>
        <w:widowControl/>
        <w:adjustRightInd/>
        <w:spacing w:line="360" w:lineRule="auto"/>
        <w:jc w:val="right"/>
        <w:textAlignment w:val="auto"/>
        <w:rPr>
          <w:b/>
        </w:rPr>
      </w:pPr>
    </w:p>
    <w:p w14:paraId="6DFAA18E" w14:textId="77777777" w:rsidR="00E71C70" w:rsidRPr="00BD3269" w:rsidRDefault="00E71C70" w:rsidP="00BD3269">
      <w:pPr>
        <w:widowControl/>
        <w:adjustRightInd/>
        <w:spacing w:line="360" w:lineRule="auto"/>
        <w:jc w:val="right"/>
        <w:textAlignment w:val="auto"/>
        <w:rPr>
          <w:b/>
        </w:rPr>
      </w:pPr>
    </w:p>
    <w:p w14:paraId="0A843C89" w14:textId="77777777" w:rsidR="00E71C70" w:rsidRPr="00BD3269" w:rsidRDefault="00E71C70" w:rsidP="00BD3269">
      <w:pPr>
        <w:widowControl/>
        <w:adjustRightInd/>
        <w:spacing w:line="360" w:lineRule="auto"/>
        <w:jc w:val="right"/>
        <w:textAlignment w:val="auto"/>
        <w:rPr>
          <w:b/>
        </w:rPr>
      </w:pPr>
    </w:p>
    <w:p w14:paraId="0C379FFC" w14:textId="77777777" w:rsidR="00E71C70" w:rsidRPr="00BD3269" w:rsidRDefault="00E71C70" w:rsidP="00BD3269">
      <w:pPr>
        <w:widowControl/>
        <w:adjustRightInd/>
        <w:spacing w:line="360" w:lineRule="auto"/>
        <w:jc w:val="right"/>
        <w:textAlignment w:val="auto"/>
        <w:rPr>
          <w:b/>
        </w:rPr>
      </w:pPr>
    </w:p>
    <w:p w14:paraId="416F7D1F" w14:textId="77777777" w:rsidR="00E71C70" w:rsidRPr="00BD3269" w:rsidRDefault="00E71C70" w:rsidP="00BD3269">
      <w:pPr>
        <w:widowControl/>
        <w:adjustRightInd/>
        <w:spacing w:line="360" w:lineRule="auto"/>
        <w:jc w:val="right"/>
        <w:textAlignment w:val="auto"/>
        <w:rPr>
          <w:b/>
        </w:rPr>
      </w:pPr>
    </w:p>
    <w:p w14:paraId="7C0F5F80" w14:textId="77777777" w:rsidR="00E71C70" w:rsidRPr="00BD3269" w:rsidRDefault="00E71C70" w:rsidP="00BD3269">
      <w:pPr>
        <w:widowControl/>
        <w:adjustRightInd/>
        <w:spacing w:line="360" w:lineRule="auto"/>
        <w:jc w:val="right"/>
        <w:textAlignment w:val="auto"/>
        <w:rPr>
          <w:b/>
        </w:rPr>
      </w:pPr>
    </w:p>
    <w:p w14:paraId="60AD0372" w14:textId="2A4DF058" w:rsidR="00E71C70" w:rsidRDefault="00E71C70" w:rsidP="00BD3269">
      <w:pPr>
        <w:widowControl/>
        <w:adjustRightInd/>
        <w:spacing w:line="360" w:lineRule="auto"/>
        <w:jc w:val="right"/>
        <w:textAlignment w:val="auto"/>
        <w:rPr>
          <w:b/>
        </w:rPr>
      </w:pPr>
    </w:p>
    <w:p w14:paraId="0B0A1E76" w14:textId="1E3F5B14" w:rsidR="00551BC2" w:rsidRDefault="00551BC2" w:rsidP="00BD3269">
      <w:pPr>
        <w:widowControl/>
        <w:adjustRightInd/>
        <w:spacing w:line="360" w:lineRule="auto"/>
        <w:jc w:val="right"/>
        <w:textAlignment w:val="auto"/>
        <w:rPr>
          <w:b/>
        </w:rPr>
      </w:pPr>
    </w:p>
    <w:p w14:paraId="7F95C94E" w14:textId="77777777" w:rsidR="00551BC2" w:rsidRPr="00BD3269" w:rsidRDefault="00551BC2" w:rsidP="00BD3269">
      <w:pPr>
        <w:widowControl/>
        <w:adjustRightInd/>
        <w:spacing w:line="360" w:lineRule="auto"/>
        <w:jc w:val="right"/>
        <w:textAlignment w:val="auto"/>
        <w:rPr>
          <w:b/>
        </w:rPr>
      </w:pPr>
    </w:p>
    <w:p w14:paraId="115B9E5C" w14:textId="4667BE52" w:rsidR="008B5F66" w:rsidRPr="00BD3269" w:rsidRDefault="008B5F66" w:rsidP="00BD3269">
      <w:pPr>
        <w:widowControl/>
        <w:adjustRightInd/>
        <w:spacing w:line="360" w:lineRule="auto"/>
        <w:jc w:val="right"/>
        <w:textAlignment w:val="auto"/>
        <w:rPr>
          <w:b/>
          <w:i/>
          <w:iCs/>
        </w:rPr>
      </w:pPr>
      <w:r w:rsidRPr="00BD3269">
        <w:rPr>
          <w:bCs/>
          <w:i/>
          <w:iCs/>
        </w:rPr>
        <w:lastRenderedPageBreak/>
        <w:t>Załącznik nr 3</w:t>
      </w:r>
      <w:r w:rsidRPr="00BD3269">
        <w:rPr>
          <w:b/>
          <w:i/>
          <w:iCs/>
        </w:rPr>
        <w:t xml:space="preserve"> </w:t>
      </w:r>
      <w:r w:rsidRPr="00BD3269">
        <w:rPr>
          <w:bCs/>
          <w:i/>
          <w:iCs/>
        </w:rPr>
        <w:t xml:space="preserve">do </w:t>
      </w:r>
      <w:r w:rsidR="00E71C70" w:rsidRPr="00BD3269">
        <w:rPr>
          <w:bCs/>
          <w:i/>
          <w:iCs/>
        </w:rPr>
        <w:t>u</w:t>
      </w:r>
      <w:r w:rsidR="003A2152" w:rsidRPr="00BD3269">
        <w:rPr>
          <w:bCs/>
          <w:i/>
          <w:iCs/>
        </w:rPr>
        <w:t>mowy</w:t>
      </w:r>
    </w:p>
    <w:p w14:paraId="02D6E021" w14:textId="77777777" w:rsidR="008B5F66" w:rsidRPr="00BD3269" w:rsidRDefault="008B5F66" w:rsidP="00BD3269">
      <w:pPr>
        <w:widowControl/>
        <w:adjustRightInd/>
        <w:spacing w:line="360" w:lineRule="auto"/>
        <w:jc w:val="center"/>
        <w:textAlignment w:val="auto"/>
        <w:rPr>
          <w:b/>
          <w:u w:val="single"/>
        </w:rPr>
      </w:pPr>
    </w:p>
    <w:p w14:paraId="08610804" w14:textId="77777777" w:rsidR="008B5F66" w:rsidRPr="00BD3269" w:rsidRDefault="008B5F66" w:rsidP="00BD3269">
      <w:pPr>
        <w:widowControl/>
        <w:adjustRightInd/>
        <w:spacing w:line="360" w:lineRule="auto"/>
        <w:jc w:val="center"/>
        <w:textAlignment w:val="auto"/>
        <w:rPr>
          <w:b/>
          <w:u w:val="single"/>
        </w:rPr>
      </w:pPr>
      <w:r w:rsidRPr="00BD3269">
        <w:rPr>
          <w:b/>
          <w:u w:val="single"/>
        </w:rPr>
        <w:t>PROTOKÓŁ ODBIORU WYKONANIA USŁUGI CATERINGOWEJ</w:t>
      </w:r>
    </w:p>
    <w:p w14:paraId="0D7D3383" w14:textId="4E52A13F" w:rsidR="008B5F66" w:rsidRPr="00BD3269" w:rsidRDefault="008B5F66" w:rsidP="00BD3269">
      <w:pPr>
        <w:widowControl/>
        <w:adjustRightInd/>
        <w:spacing w:line="360" w:lineRule="auto"/>
        <w:jc w:val="center"/>
        <w:textAlignment w:val="auto"/>
        <w:rPr>
          <w:i/>
        </w:rPr>
      </w:pPr>
      <w:r w:rsidRPr="00BD3269">
        <w:rPr>
          <w:i/>
        </w:rPr>
        <w:t xml:space="preserve">realizowanej na podstawie </w:t>
      </w:r>
      <w:r w:rsidR="00E71C70" w:rsidRPr="00BD3269">
        <w:rPr>
          <w:i/>
        </w:rPr>
        <w:t>u</w:t>
      </w:r>
      <w:r w:rsidR="003A2152" w:rsidRPr="00BD3269">
        <w:rPr>
          <w:i/>
        </w:rPr>
        <w:t>mowy</w:t>
      </w:r>
      <w:r w:rsidRPr="00BD3269">
        <w:rPr>
          <w:i/>
          <w:iCs/>
        </w:rPr>
        <w:t xml:space="preserve"> </w:t>
      </w:r>
      <w:r w:rsidR="000F4BF9" w:rsidRPr="00BD3269">
        <w:rPr>
          <w:i/>
        </w:rPr>
        <w:t>z dnia …………..</w:t>
      </w:r>
    </w:p>
    <w:p w14:paraId="55011224" w14:textId="77777777" w:rsidR="008B5F66" w:rsidRPr="00BD3269" w:rsidRDefault="008B5F66" w:rsidP="00BD3269">
      <w:pPr>
        <w:widowControl/>
        <w:adjustRightInd/>
        <w:spacing w:line="360" w:lineRule="auto"/>
        <w:jc w:val="left"/>
        <w:textAlignment w:val="auto"/>
        <w:rPr>
          <w:i/>
        </w:rPr>
      </w:pPr>
    </w:p>
    <w:p w14:paraId="2521CB94" w14:textId="72CDF80A" w:rsidR="008B5F66" w:rsidRPr="00BD3269" w:rsidRDefault="00E66918" w:rsidP="00BD3269">
      <w:pPr>
        <w:widowControl/>
        <w:adjustRightInd/>
        <w:spacing w:line="360" w:lineRule="auto"/>
        <w:textAlignment w:val="auto"/>
      </w:pPr>
      <w:r w:rsidRPr="00BD3269">
        <w:t xml:space="preserve">zawarty w Warszawie </w:t>
      </w:r>
      <w:r w:rsidR="008B5F66" w:rsidRPr="00BD3269">
        <w:t>w dniu …………………</w:t>
      </w:r>
    </w:p>
    <w:p w14:paraId="1C8BBC7E" w14:textId="77777777" w:rsidR="008B5F66" w:rsidRPr="00BD3269" w:rsidRDefault="008B5F66" w:rsidP="00BD3269">
      <w:pPr>
        <w:widowControl/>
        <w:adjustRightInd/>
        <w:spacing w:line="360" w:lineRule="auto"/>
        <w:textAlignment w:val="auto"/>
      </w:pPr>
    </w:p>
    <w:p w14:paraId="37CAEB71" w14:textId="4B7AA3E6" w:rsidR="008B5F66" w:rsidRPr="00BD3269" w:rsidRDefault="008B5F66" w:rsidP="00BD3269">
      <w:pPr>
        <w:widowControl/>
        <w:adjustRightInd/>
        <w:spacing w:line="360" w:lineRule="auto"/>
        <w:textAlignment w:val="auto"/>
      </w:pPr>
      <w:r w:rsidRPr="00BD3269">
        <w:t xml:space="preserve">dokonano odbioru </w:t>
      </w:r>
      <w:r w:rsidR="002E5560" w:rsidRPr="00BD3269">
        <w:t xml:space="preserve">ilościowego i jakościowego </w:t>
      </w:r>
      <w:r w:rsidR="002B2EA7" w:rsidRPr="00BD3269">
        <w:t>U</w:t>
      </w:r>
      <w:r w:rsidRPr="00BD3269">
        <w:t xml:space="preserve">sługi </w:t>
      </w:r>
      <w:r w:rsidR="002B2EA7" w:rsidRPr="00BD3269">
        <w:t xml:space="preserve">cateringowej </w:t>
      </w:r>
      <w:r w:rsidRPr="00BD3269">
        <w:t>wykonanej w dniu ………………,</w:t>
      </w:r>
    </w:p>
    <w:p w14:paraId="7EB71454" w14:textId="77777777" w:rsidR="008B5F66" w:rsidRPr="00BD3269" w:rsidRDefault="008B5F66" w:rsidP="00BD3269">
      <w:pPr>
        <w:widowControl/>
        <w:adjustRightInd/>
        <w:spacing w:line="360" w:lineRule="auto"/>
        <w:textAlignment w:val="auto"/>
      </w:pPr>
      <w:r w:rsidRPr="00BD3269">
        <w:t>stwierdzając:</w:t>
      </w:r>
    </w:p>
    <w:p w14:paraId="5093E941" w14:textId="77777777" w:rsidR="008B5F66" w:rsidRPr="00BD3269" w:rsidRDefault="008B5F66" w:rsidP="00BD3269">
      <w:pPr>
        <w:widowControl/>
        <w:adjustRightInd/>
        <w:spacing w:line="360" w:lineRule="auto"/>
        <w:textAlignment w:val="auto"/>
      </w:pPr>
      <w:r w:rsidRPr="00BD3269">
        <w:t>……………………………………………………………………………………………………………………………………………………………………………………………………………………………………………………………………………………………………………………………………………………………………………………………………………………………………………………</w:t>
      </w:r>
    </w:p>
    <w:p w14:paraId="55683D80" w14:textId="77777777" w:rsidR="008B5F66" w:rsidRPr="00BD3269" w:rsidRDefault="008B5F66" w:rsidP="00BD3269">
      <w:pPr>
        <w:widowControl/>
        <w:adjustRightInd/>
        <w:spacing w:line="360" w:lineRule="auto"/>
        <w:textAlignment w:val="auto"/>
      </w:pPr>
    </w:p>
    <w:p w14:paraId="1B0C3E01" w14:textId="4061AEA9" w:rsidR="008B5F66" w:rsidRPr="00BD3269" w:rsidRDefault="008B5F66" w:rsidP="00BD3269">
      <w:pPr>
        <w:widowControl/>
        <w:numPr>
          <w:ilvl w:val="0"/>
          <w:numId w:val="5"/>
        </w:numPr>
        <w:adjustRightInd/>
        <w:spacing w:line="360" w:lineRule="auto"/>
        <w:ind w:left="425" w:hanging="425"/>
        <w:jc w:val="left"/>
        <w:textAlignment w:val="auto"/>
      </w:pPr>
      <w:r w:rsidRPr="00BD3269">
        <w:t>…………………………………………..</w:t>
      </w:r>
      <w:r w:rsidR="008B130D" w:rsidRPr="00BD3269">
        <w:t xml:space="preserve"> –</w:t>
      </w:r>
      <w:r w:rsidRPr="00BD3269">
        <w:t xml:space="preserve"> Przedstawiciel </w:t>
      </w:r>
      <w:r w:rsidR="00275277" w:rsidRPr="00BD3269">
        <w:rPr>
          <w:b/>
        </w:rPr>
        <w:t>Zamawiającego</w:t>
      </w:r>
    </w:p>
    <w:p w14:paraId="3FB3726C" w14:textId="29A6E7DC" w:rsidR="008B5F66" w:rsidRPr="00BD3269" w:rsidRDefault="008B5F66" w:rsidP="00BD3269">
      <w:pPr>
        <w:widowControl/>
        <w:numPr>
          <w:ilvl w:val="0"/>
          <w:numId w:val="5"/>
        </w:numPr>
        <w:adjustRightInd/>
        <w:spacing w:line="360" w:lineRule="auto"/>
        <w:ind w:left="425" w:hanging="425"/>
        <w:jc w:val="left"/>
        <w:textAlignment w:val="auto"/>
      </w:pPr>
      <w:r w:rsidRPr="00BD3269">
        <w:t>…………………………………………..</w:t>
      </w:r>
      <w:r w:rsidR="008B130D" w:rsidRPr="00BD3269">
        <w:t xml:space="preserve"> –</w:t>
      </w:r>
      <w:r w:rsidRPr="00BD3269">
        <w:t xml:space="preserve"> Przedstawiciel </w:t>
      </w:r>
      <w:r w:rsidR="0041403A" w:rsidRPr="00BD3269">
        <w:rPr>
          <w:b/>
        </w:rPr>
        <w:t>Wykonawcy</w:t>
      </w:r>
    </w:p>
    <w:p w14:paraId="62396CB4" w14:textId="77777777" w:rsidR="008B5F66" w:rsidRPr="00BD3269" w:rsidRDefault="008B5F66" w:rsidP="00BD3269">
      <w:pPr>
        <w:widowControl/>
        <w:adjustRightInd/>
        <w:spacing w:line="360" w:lineRule="auto"/>
        <w:textAlignment w:val="auto"/>
      </w:pPr>
    </w:p>
    <w:p w14:paraId="500C1C91" w14:textId="77777777" w:rsidR="008B5F66" w:rsidRPr="00BD3269" w:rsidRDefault="008B5F66" w:rsidP="00BD3269">
      <w:pPr>
        <w:widowControl/>
        <w:adjustRightInd/>
        <w:spacing w:line="360" w:lineRule="auto"/>
        <w:textAlignment w:val="auto"/>
      </w:pPr>
    </w:p>
    <w:p w14:paraId="7BB0C515" w14:textId="77777777" w:rsidR="008B5F66" w:rsidRPr="00BD3269" w:rsidRDefault="008B5F66" w:rsidP="00BD3269">
      <w:pPr>
        <w:widowControl/>
        <w:adjustRightInd/>
        <w:spacing w:line="360" w:lineRule="auto"/>
        <w:textAlignment w:val="auto"/>
      </w:pPr>
    </w:p>
    <w:p w14:paraId="4785B1BC" w14:textId="77777777" w:rsidR="008B5F66" w:rsidRPr="00BD3269" w:rsidRDefault="008B5F66" w:rsidP="00BD3269">
      <w:pPr>
        <w:widowControl/>
        <w:adjustRightInd/>
        <w:spacing w:line="360" w:lineRule="auto"/>
        <w:textAlignment w:val="auto"/>
      </w:pPr>
      <w:r w:rsidRPr="00BD3269">
        <w:t>Na tym protokół zakończono.</w:t>
      </w:r>
    </w:p>
    <w:p w14:paraId="6F0063EB" w14:textId="77777777" w:rsidR="008B5F66" w:rsidRPr="00BD3269" w:rsidRDefault="008B5F66" w:rsidP="00BD3269">
      <w:pPr>
        <w:widowControl/>
        <w:adjustRightInd/>
        <w:spacing w:line="360" w:lineRule="auto"/>
        <w:textAlignment w:val="auto"/>
      </w:pPr>
    </w:p>
    <w:p w14:paraId="7D061A6A" w14:textId="77777777" w:rsidR="008B5F66" w:rsidRPr="00BD3269" w:rsidRDefault="008B5F66" w:rsidP="00BD3269">
      <w:pPr>
        <w:widowControl/>
        <w:adjustRightInd/>
        <w:spacing w:line="360" w:lineRule="auto"/>
        <w:textAlignment w:val="auto"/>
      </w:pPr>
      <w:r w:rsidRPr="00BD3269">
        <w:t>Podpisy:</w:t>
      </w:r>
    </w:p>
    <w:p w14:paraId="6E305203" w14:textId="77777777" w:rsidR="008B5F66" w:rsidRPr="00BD3269" w:rsidRDefault="008B5F66" w:rsidP="00BD3269">
      <w:pPr>
        <w:widowControl/>
        <w:numPr>
          <w:ilvl w:val="0"/>
          <w:numId w:val="6"/>
        </w:numPr>
        <w:adjustRightInd/>
        <w:spacing w:line="360" w:lineRule="auto"/>
        <w:ind w:left="714" w:hanging="357"/>
        <w:jc w:val="left"/>
        <w:textAlignment w:val="auto"/>
      </w:pPr>
      <w:r w:rsidRPr="00BD3269">
        <w:t>…………………………………</w:t>
      </w:r>
      <w:r w:rsidRPr="00BD3269">
        <w:tab/>
      </w:r>
    </w:p>
    <w:p w14:paraId="64B1430E" w14:textId="63A8C704" w:rsidR="00384DCB" w:rsidRPr="00BD3269" w:rsidRDefault="008B5F66" w:rsidP="00BD3269">
      <w:pPr>
        <w:widowControl/>
        <w:numPr>
          <w:ilvl w:val="0"/>
          <w:numId w:val="6"/>
        </w:numPr>
        <w:adjustRightInd/>
        <w:spacing w:line="360" w:lineRule="auto"/>
        <w:ind w:left="714" w:hanging="357"/>
        <w:jc w:val="left"/>
        <w:textAlignment w:val="auto"/>
      </w:pPr>
      <w:r w:rsidRPr="00BD3269">
        <w:t>…………………………………..</w:t>
      </w:r>
    </w:p>
    <w:p w14:paraId="7CB1E0C0" w14:textId="77777777" w:rsidR="00384DCB" w:rsidRPr="00BD3269" w:rsidRDefault="00384DCB" w:rsidP="00BD3269">
      <w:pPr>
        <w:tabs>
          <w:tab w:val="left" w:pos="360"/>
        </w:tabs>
        <w:snapToGrid w:val="0"/>
        <w:spacing w:line="360" w:lineRule="auto"/>
        <w:jc w:val="center"/>
        <w:rPr>
          <w:b/>
        </w:rPr>
      </w:pPr>
    </w:p>
    <w:p w14:paraId="153742E4" w14:textId="77777777" w:rsidR="006C0D8C" w:rsidRPr="00BD3269" w:rsidRDefault="006C0D8C" w:rsidP="00BD3269">
      <w:pPr>
        <w:spacing w:line="360" w:lineRule="auto"/>
      </w:pPr>
    </w:p>
    <w:p w14:paraId="21BA1F50" w14:textId="77777777" w:rsidR="006C0D8C" w:rsidRPr="00BD3269" w:rsidRDefault="006C0D8C" w:rsidP="00BD3269">
      <w:pPr>
        <w:spacing w:line="360" w:lineRule="auto"/>
      </w:pPr>
    </w:p>
    <w:p w14:paraId="24808CD0" w14:textId="77777777" w:rsidR="006C0D8C" w:rsidRPr="00BD3269" w:rsidRDefault="006C0D8C" w:rsidP="00BD3269">
      <w:pPr>
        <w:spacing w:line="360" w:lineRule="auto"/>
      </w:pPr>
    </w:p>
    <w:p w14:paraId="03ACA5ED" w14:textId="77777777" w:rsidR="006C0D8C" w:rsidRPr="00BD3269" w:rsidRDefault="006C0D8C" w:rsidP="00BD3269">
      <w:pPr>
        <w:spacing w:line="360" w:lineRule="auto"/>
      </w:pPr>
    </w:p>
    <w:p w14:paraId="17A25BE7" w14:textId="77777777" w:rsidR="006C0D8C" w:rsidRDefault="006C0D8C" w:rsidP="00BD3269">
      <w:pPr>
        <w:spacing w:line="360" w:lineRule="auto"/>
      </w:pPr>
    </w:p>
    <w:p w14:paraId="1F77769B" w14:textId="77777777" w:rsidR="00BD3269" w:rsidRPr="00BD3269" w:rsidRDefault="00BD3269" w:rsidP="00BD3269">
      <w:pPr>
        <w:spacing w:line="360" w:lineRule="auto"/>
      </w:pPr>
    </w:p>
    <w:p w14:paraId="6C043887" w14:textId="01087D01" w:rsidR="00BD3269" w:rsidRPr="00BD3269" w:rsidRDefault="00BD3269" w:rsidP="00BD3269">
      <w:pPr>
        <w:spacing w:line="360" w:lineRule="auto"/>
        <w:jc w:val="right"/>
        <w:rPr>
          <w:bCs/>
          <w:i/>
          <w:iCs/>
        </w:rPr>
      </w:pPr>
      <w:r w:rsidRPr="00BD3269">
        <w:rPr>
          <w:bCs/>
          <w:i/>
          <w:iCs/>
        </w:rPr>
        <w:lastRenderedPageBreak/>
        <w:t>Załącznik nr 5 do umowy</w:t>
      </w:r>
    </w:p>
    <w:p w14:paraId="78F976D8" w14:textId="77777777" w:rsidR="00BD3269" w:rsidRPr="00BD3269" w:rsidRDefault="00BD3269" w:rsidP="00BD3269">
      <w:pPr>
        <w:spacing w:line="360" w:lineRule="auto"/>
        <w:rPr>
          <w:color w:val="000000" w:themeColor="text1"/>
        </w:rPr>
      </w:pPr>
    </w:p>
    <w:p w14:paraId="15513A93" w14:textId="77777777" w:rsidR="00BD3269" w:rsidRPr="00BD3269" w:rsidRDefault="00BD3269" w:rsidP="00BD3269">
      <w:pPr>
        <w:spacing w:line="360" w:lineRule="auto"/>
        <w:jc w:val="center"/>
        <w:rPr>
          <w:b/>
        </w:rPr>
      </w:pPr>
      <w:r w:rsidRPr="00BD3269">
        <w:rPr>
          <w:b/>
        </w:rPr>
        <w:t xml:space="preserve">Informacje o przetwarzaniu danych </w:t>
      </w:r>
    </w:p>
    <w:p w14:paraId="6840E7DA" w14:textId="77777777" w:rsidR="00BD3269" w:rsidRPr="00BD3269" w:rsidRDefault="00BD3269" w:rsidP="00BD3269">
      <w:pPr>
        <w:spacing w:line="360" w:lineRule="auto"/>
        <w:jc w:val="center"/>
        <w:rPr>
          <w:b/>
        </w:rPr>
      </w:pPr>
    </w:p>
    <w:p w14:paraId="1D0B76DB" w14:textId="77777777" w:rsidR="00BD3269" w:rsidRPr="00BD3269" w:rsidRDefault="00BD3269" w:rsidP="00BD3269">
      <w:pPr>
        <w:spacing w:line="360" w:lineRule="auto"/>
        <w:jc w:val="center"/>
        <w:rPr>
          <w:b/>
        </w:rPr>
      </w:pPr>
      <w:r w:rsidRPr="00BD3269">
        <w:rPr>
          <w:b/>
        </w:rPr>
        <w:t>Treść klauzuli informacyjnej</w:t>
      </w:r>
    </w:p>
    <w:p w14:paraId="5BDB6F2C" w14:textId="77777777" w:rsidR="00BD3269" w:rsidRPr="00BD3269" w:rsidRDefault="00BD3269" w:rsidP="00BD3269">
      <w:pPr>
        <w:spacing w:line="360" w:lineRule="auto"/>
      </w:pPr>
      <w:r w:rsidRPr="00BD3269">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informuję, iż:</w:t>
      </w:r>
    </w:p>
    <w:p w14:paraId="0C44CCFE" w14:textId="77777777" w:rsidR="00BD3269" w:rsidRPr="00BD3269" w:rsidRDefault="00BD3269" w:rsidP="00BD3269">
      <w:pPr>
        <w:spacing w:line="360" w:lineRule="auto"/>
        <w:rPr>
          <w:b/>
        </w:rPr>
      </w:pPr>
    </w:p>
    <w:p w14:paraId="4678F63A" w14:textId="54660014"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 xml:space="preserve">Administratorem Pani/a danych osobowych jest Muzeum Historii Polski w Warszawie, ul. </w:t>
      </w:r>
      <w:r w:rsidR="00551BC2">
        <w:rPr>
          <w:rFonts w:ascii="Times New Roman" w:hAnsi="Times New Roman"/>
          <w:sz w:val="24"/>
          <w:szCs w:val="24"/>
        </w:rPr>
        <w:t>Gwardii 1</w:t>
      </w:r>
      <w:r w:rsidRPr="00BD3269">
        <w:rPr>
          <w:rFonts w:ascii="Times New Roman" w:hAnsi="Times New Roman"/>
          <w:sz w:val="24"/>
          <w:szCs w:val="24"/>
        </w:rPr>
        <w:t xml:space="preserve">, </w:t>
      </w:r>
      <w:r w:rsidR="00551BC2">
        <w:rPr>
          <w:rFonts w:ascii="Times New Roman" w:hAnsi="Times New Roman"/>
          <w:sz w:val="24"/>
          <w:szCs w:val="24"/>
        </w:rPr>
        <w:t>01-538</w:t>
      </w:r>
      <w:r w:rsidRPr="00BD3269">
        <w:rPr>
          <w:rFonts w:ascii="Times New Roman" w:hAnsi="Times New Roman"/>
          <w:sz w:val="24"/>
          <w:szCs w:val="24"/>
        </w:rPr>
        <w:t xml:space="preserve"> Warszawa, wpisane do rejestru instytucji kultury prowadzonego przez Ministra Kultury i Dziedzictwa Narodowego pod nr RIK 73/2006. </w:t>
      </w:r>
    </w:p>
    <w:p w14:paraId="298AF3A0"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shd w:val="clear" w:color="auto" w:fill="FFFFFF"/>
        </w:rPr>
        <w:t xml:space="preserve">Z inspektorem ochrony danych p. Pawłem Sidorem można się skontaktować pod numerem telefonu </w:t>
      </w:r>
      <w:r w:rsidRPr="00BD3269">
        <w:rPr>
          <w:rFonts w:ascii="Times New Roman" w:hAnsi="Times New Roman"/>
          <w:sz w:val="24"/>
          <w:szCs w:val="24"/>
        </w:rPr>
        <w:t xml:space="preserve">534 432 884 </w:t>
      </w:r>
      <w:r w:rsidRPr="00BD3269">
        <w:rPr>
          <w:rFonts w:ascii="Times New Roman" w:hAnsi="Times New Roman"/>
          <w:sz w:val="24"/>
          <w:szCs w:val="24"/>
          <w:shd w:val="clear" w:color="auto" w:fill="FFFFFF"/>
        </w:rPr>
        <w:t xml:space="preserve">lub mailowo: </w:t>
      </w:r>
      <w:hyperlink r:id="rId11" w:history="1">
        <w:r w:rsidRPr="00BD3269">
          <w:rPr>
            <w:rStyle w:val="Hipercze"/>
            <w:sz w:val="24"/>
            <w:szCs w:val="24"/>
            <w:shd w:val="clear" w:color="auto" w:fill="FFFFFF"/>
          </w:rPr>
          <w:t>daneosobowe@muzhp.pl</w:t>
        </w:r>
      </w:hyperlink>
      <w:r w:rsidRPr="00BD3269">
        <w:rPr>
          <w:rFonts w:ascii="Times New Roman" w:hAnsi="Times New Roman"/>
          <w:sz w:val="24"/>
          <w:szCs w:val="24"/>
          <w:shd w:val="clear" w:color="auto" w:fill="FFFFFF"/>
        </w:rPr>
        <w:t xml:space="preserve">. </w:t>
      </w:r>
    </w:p>
    <w:p w14:paraId="52B111D2"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 xml:space="preserve">Pani/a dane są przetwarzane w celu: </w:t>
      </w:r>
    </w:p>
    <w:p w14:paraId="6E05972D" w14:textId="77777777" w:rsidR="00BD3269" w:rsidRPr="00BD3269" w:rsidRDefault="00BD3269" w:rsidP="00BD3269">
      <w:pPr>
        <w:pStyle w:val="Akapitzlist"/>
        <w:numPr>
          <w:ilvl w:val="4"/>
          <w:numId w:val="50"/>
        </w:numPr>
        <w:spacing w:after="0" w:line="360" w:lineRule="auto"/>
        <w:ind w:left="709"/>
        <w:jc w:val="both"/>
        <w:rPr>
          <w:rFonts w:ascii="Times New Roman" w:hAnsi="Times New Roman"/>
          <w:sz w:val="24"/>
          <w:szCs w:val="24"/>
        </w:rPr>
      </w:pPr>
      <w:r w:rsidRPr="00BD3269">
        <w:rPr>
          <w:rFonts w:ascii="Times New Roman" w:hAnsi="Times New Roman"/>
          <w:sz w:val="24"/>
          <w:szCs w:val="24"/>
        </w:rPr>
        <w:t>zawarcie i wykonanie umowy, w tym kontaktowanie się w związku z realizacją umowy, na podstawie art. 6 ust. 1 lit. b RODO,</w:t>
      </w:r>
    </w:p>
    <w:p w14:paraId="67859D25" w14:textId="77777777" w:rsidR="00BD3269" w:rsidRPr="00BD3269" w:rsidRDefault="00BD3269" w:rsidP="00BD3269">
      <w:pPr>
        <w:pStyle w:val="Akapitzlist"/>
        <w:numPr>
          <w:ilvl w:val="4"/>
          <w:numId w:val="50"/>
        </w:numPr>
        <w:spacing w:after="0" w:line="360" w:lineRule="auto"/>
        <w:ind w:left="709"/>
        <w:jc w:val="both"/>
        <w:rPr>
          <w:rFonts w:ascii="Times New Roman" w:hAnsi="Times New Roman"/>
          <w:sz w:val="24"/>
          <w:szCs w:val="24"/>
        </w:rPr>
      </w:pPr>
      <w:r w:rsidRPr="00BD3269">
        <w:rPr>
          <w:rFonts w:ascii="Times New Roman" w:hAnsi="Times New Roman"/>
          <w:sz w:val="24"/>
          <w:szCs w:val="24"/>
        </w:rPr>
        <w:t>ustalanie i dochodzenie roszczeń lub obrona przed nimi, na podstawie art. 6 ust. 1 lit. f RODO (uzasadniony interes Administratora polegający na ochronie jego praw),</w:t>
      </w:r>
    </w:p>
    <w:p w14:paraId="0BEA81C4" w14:textId="77777777" w:rsidR="00BD3269" w:rsidRPr="00BD3269" w:rsidRDefault="00BD3269" w:rsidP="00BD3269">
      <w:pPr>
        <w:pStyle w:val="Akapitzlist"/>
        <w:numPr>
          <w:ilvl w:val="4"/>
          <w:numId w:val="50"/>
        </w:numPr>
        <w:spacing w:after="0" w:line="360" w:lineRule="auto"/>
        <w:ind w:left="709"/>
        <w:jc w:val="both"/>
        <w:rPr>
          <w:rFonts w:ascii="Times New Roman" w:hAnsi="Times New Roman"/>
          <w:sz w:val="24"/>
          <w:szCs w:val="24"/>
        </w:rPr>
      </w:pPr>
      <w:r w:rsidRPr="00BD3269">
        <w:rPr>
          <w:rFonts w:ascii="Times New Roman" w:hAnsi="Times New Roman"/>
          <w:sz w:val="24"/>
          <w:szCs w:val="24"/>
        </w:rPr>
        <w:t>archiwizowanie dokumentacji, tj. umów i dokumentów rozliczeniowych, na podstawie art. 6 ust. 1 lit. c RODO,</w:t>
      </w:r>
    </w:p>
    <w:p w14:paraId="3E80F034" w14:textId="77777777" w:rsidR="00BD3269" w:rsidRPr="00BD3269" w:rsidRDefault="00BD3269" w:rsidP="00BD3269">
      <w:pPr>
        <w:pStyle w:val="Akapitzlist"/>
        <w:numPr>
          <w:ilvl w:val="4"/>
          <w:numId w:val="50"/>
        </w:numPr>
        <w:spacing w:after="0" w:line="360" w:lineRule="auto"/>
        <w:ind w:left="709"/>
        <w:jc w:val="both"/>
        <w:rPr>
          <w:rFonts w:ascii="Times New Roman" w:hAnsi="Times New Roman"/>
          <w:sz w:val="24"/>
          <w:szCs w:val="24"/>
        </w:rPr>
      </w:pPr>
      <w:r w:rsidRPr="00BD3269">
        <w:rPr>
          <w:rFonts w:ascii="Times New Roman" w:hAnsi="Times New Roman"/>
          <w:sz w:val="24"/>
          <w:szCs w:val="24"/>
        </w:rPr>
        <w:t>realizacja statutowego zakresu działania Muzeum, do którego należy zapewnienie powszechnego, trwałego, nieskrępowanego i otwartego dostępu do polskiego dorobku historycznego, humanistycznego, kulturalnego i artystycznego, na podstawie niezbędności przetwarzania do wypełnienia obowiązku prawnego ciążącego na Administratorze określonego w ustawie z dnia 21 listopada 1996 r. o muzeach (Dz.U. 2012, poz. 987) oraz ustawie z dnia 25 października 1991 r. o organizowaniu i prowadzeniu działalności kulturalnej (Dz. U. 2012, poz. 406) -  (art. 6 ust. 1 lit. c RODO),</w:t>
      </w:r>
    </w:p>
    <w:p w14:paraId="738BD6FA" w14:textId="77777777" w:rsidR="00BD3269" w:rsidRPr="00BD3269" w:rsidRDefault="00BD3269" w:rsidP="00BD3269">
      <w:pPr>
        <w:pStyle w:val="Akapitzlist"/>
        <w:numPr>
          <w:ilvl w:val="4"/>
          <w:numId w:val="50"/>
        </w:numPr>
        <w:spacing w:after="0" w:line="360" w:lineRule="auto"/>
        <w:ind w:left="709"/>
        <w:jc w:val="both"/>
        <w:rPr>
          <w:rFonts w:ascii="Times New Roman" w:hAnsi="Times New Roman"/>
          <w:sz w:val="24"/>
          <w:szCs w:val="24"/>
        </w:rPr>
      </w:pPr>
      <w:r w:rsidRPr="00BD3269">
        <w:rPr>
          <w:rFonts w:ascii="Times New Roman" w:hAnsi="Times New Roman"/>
          <w:sz w:val="24"/>
          <w:szCs w:val="24"/>
        </w:rPr>
        <w:t>na wniosek zainteresowanego w oparciu o zgodę, na podstawie art. 6 ust. 1 lit. a RODO.</w:t>
      </w:r>
    </w:p>
    <w:p w14:paraId="56C317B9"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 xml:space="preserve">Pana dane osobowe zostały pozyskane od </w:t>
      </w:r>
      <w:r w:rsidRPr="00BD3269">
        <w:rPr>
          <w:rFonts w:ascii="Times New Roman" w:hAnsi="Times New Roman"/>
          <w:b/>
          <w:sz w:val="24"/>
          <w:szCs w:val="24"/>
        </w:rPr>
        <w:t xml:space="preserve">…………………………… </w:t>
      </w:r>
      <w:r w:rsidRPr="00BD3269">
        <w:rPr>
          <w:rFonts w:ascii="Times New Roman" w:hAnsi="Times New Roman"/>
          <w:sz w:val="24"/>
          <w:szCs w:val="24"/>
        </w:rPr>
        <w:t>.</w:t>
      </w:r>
    </w:p>
    <w:p w14:paraId="15720B6C"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eastAsia="Arial" w:hAnsi="Times New Roman"/>
          <w:sz w:val="24"/>
          <w:szCs w:val="24"/>
        </w:rPr>
        <w:lastRenderedPageBreak/>
        <w:t>Posiadamy Pani/a: imię i nazwisko, adres e-mail, telefon, informacje o zajmowanym stanowisku</w:t>
      </w:r>
      <w:r w:rsidRPr="00BD3269">
        <w:rPr>
          <w:rFonts w:ascii="Times New Roman" w:hAnsi="Times New Roman"/>
          <w:sz w:val="24"/>
          <w:szCs w:val="24"/>
        </w:rPr>
        <w:t>.</w:t>
      </w:r>
    </w:p>
    <w:p w14:paraId="532CE156"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 xml:space="preserve">Pani/a dane mogą być udostępniane przez Muzeum Historii Polski w Warszawie upoważnionym pracownikom, współpracownikom na podstawie stosownego upoważnienia, podmiotom współpracującym z Muzeum Historii Polski w Warszawie, przetwarzającym je na zlecenie Muzeum Historii Polski w Warszawie oraz podmiotom upoważnionym na podstawie przepisów prawa. </w:t>
      </w:r>
    </w:p>
    <w:p w14:paraId="7BCD756F"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Jako Administrator Muzeum Historii Polski w Warszawie obowiązane jest do przechowywania dokumentów zawierających Pani/a dane osobowe przez okres obowiązywania umowy oraz po jej zakończeniu przez okresy wskazane przepisami prawa, w tym przedawnienia roszczeń wynikających z niniejszej umowy, wypełnienia obowiązków podatkowych, rachunkowych lub archiwalnych.</w:t>
      </w:r>
    </w:p>
    <w:p w14:paraId="141F1152"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Posiada Pan/i prawo dostępu do treści swoich danych oraz prawo ich sprostowania, ograniczenia przetwarzania i prawo wniesienia sprzeciwu, a także jeżeli podstawą przetwarzania jest zgoda - prawo do cofnięcia zgody w dowolnym momencie bez wpływu na zgodność z prawem przetwarzania, którego dokonano na podstawie zgody przed jej cofnięciem.</w:t>
      </w:r>
    </w:p>
    <w:p w14:paraId="06E84325"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Posiada Pan/i prawo wniesienia skargi do organu nadzorczego, tj. Prezesa Urzędu Ochrony Danych Osobowych, gdy uzna, iż przetwarzanie danych osobowych go dotyczących narusza przepisy ogólnego rozporządzenia o ochronie danych osobowych lub przepisy krajowe.</w:t>
      </w:r>
    </w:p>
    <w:p w14:paraId="17649971"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Pani/a dane osobowe nie będą przekazywane ani do Państw Trzecich, tj. poza Europejski Obszar Gospodarczy (EOG) ani do organizacji międzynarodowych.</w:t>
      </w:r>
    </w:p>
    <w:p w14:paraId="095F43F8"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 xml:space="preserve">Pani/a dane nie będą przetwarzane w sposób zautomatyzowany, w tym w formie profilowania. </w:t>
      </w:r>
    </w:p>
    <w:p w14:paraId="4B951BE9" w14:textId="039DCBDF" w:rsidR="008B5F66" w:rsidRPr="00BD3269" w:rsidRDefault="008B5F66" w:rsidP="00BD3269">
      <w:pPr>
        <w:pStyle w:val="Tekstpodstawowy"/>
        <w:spacing w:line="360" w:lineRule="auto"/>
      </w:pPr>
    </w:p>
    <w:sectPr w:rsidR="008B5F66" w:rsidRPr="00BD3269" w:rsidSect="00886820">
      <w:headerReference w:type="default" r:id="rId12"/>
      <w:footerReference w:type="even" r:id="rId13"/>
      <w:footerReference w:type="default" r:id="rId14"/>
      <w:footerReference w:type="first" r:id="rId15"/>
      <w:pgSz w:w="11906" w:h="16838" w:code="9"/>
      <w:pgMar w:top="1418" w:right="1418" w:bottom="1418" w:left="1418" w:header="709" w:footer="124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5B85" w14:textId="77777777" w:rsidR="00703361" w:rsidRDefault="00703361">
      <w:r>
        <w:separator/>
      </w:r>
    </w:p>
  </w:endnote>
  <w:endnote w:type="continuationSeparator" w:id="0">
    <w:p w14:paraId="381DA0A8" w14:textId="77777777" w:rsidR="00703361" w:rsidRDefault="00703361">
      <w:r>
        <w:continuationSeparator/>
      </w:r>
    </w:p>
  </w:endnote>
  <w:endnote w:type="continuationNotice" w:id="1">
    <w:p w14:paraId="693CC217" w14:textId="77777777" w:rsidR="00703361" w:rsidRDefault="007033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AA07" w14:textId="77777777" w:rsidR="00910C2D" w:rsidRDefault="00910C2D" w:rsidP="00484F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78A9487" w14:textId="77777777" w:rsidR="00910C2D" w:rsidRDefault="00910C2D" w:rsidP="00E557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7ECC" w14:textId="77777777" w:rsidR="00910C2D" w:rsidRPr="00C75EF1" w:rsidRDefault="00910C2D" w:rsidP="00484F47">
    <w:pPr>
      <w:pStyle w:val="Stopka"/>
      <w:framePr w:wrap="around" w:vAnchor="text" w:hAnchor="margin" w:xAlign="right" w:y="1"/>
      <w:rPr>
        <w:rStyle w:val="Numerstrony"/>
        <w:sz w:val="22"/>
      </w:rPr>
    </w:pPr>
    <w:r w:rsidRPr="00C75EF1">
      <w:rPr>
        <w:rStyle w:val="Numerstrony"/>
        <w:sz w:val="22"/>
      </w:rPr>
      <w:fldChar w:fldCharType="begin"/>
    </w:r>
    <w:r w:rsidRPr="00C75EF1">
      <w:rPr>
        <w:rStyle w:val="Numerstrony"/>
        <w:sz w:val="22"/>
      </w:rPr>
      <w:instrText xml:space="preserve">PAGE  </w:instrText>
    </w:r>
    <w:r w:rsidRPr="00C75EF1">
      <w:rPr>
        <w:rStyle w:val="Numerstrony"/>
        <w:sz w:val="22"/>
      </w:rPr>
      <w:fldChar w:fldCharType="separate"/>
    </w:r>
    <w:r>
      <w:rPr>
        <w:rStyle w:val="Numerstrony"/>
        <w:noProof/>
        <w:sz w:val="22"/>
      </w:rPr>
      <w:t>2</w:t>
    </w:r>
    <w:r w:rsidRPr="00C75EF1">
      <w:rPr>
        <w:rStyle w:val="Numerstrony"/>
        <w:sz w:val="22"/>
      </w:rPr>
      <w:fldChar w:fldCharType="end"/>
    </w:r>
  </w:p>
  <w:p w14:paraId="66360FC7" w14:textId="77777777" w:rsidR="00910C2D" w:rsidRDefault="00910C2D" w:rsidP="00E557F5">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397216"/>
      <w:docPartObj>
        <w:docPartGallery w:val="Page Numbers (Bottom of Page)"/>
        <w:docPartUnique/>
      </w:docPartObj>
    </w:sdtPr>
    <w:sdtEndPr/>
    <w:sdtContent>
      <w:p w14:paraId="2F228D87" w14:textId="77777777" w:rsidR="00910C2D" w:rsidRDefault="00910C2D">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2BB6" w14:textId="77777777" w:rsidR="00703361" w:rsidRDefault="00703361">
      <w:r>
        <w:separator/>
      </w:r>
    </w:p>
  </w:footnote>
  <w:footnote w:type="continuationSeparator" w:id="0">
    <w:p w14:paraId="0E513AB5" w14:textId="77777777" w:rsidR="00703361" w:rsidRDefault="00703361">
      <w:r>
        <w:continuationSeparator/>
      </w:r>
    </w:p>
  </w:footnote>
  <w:footnote w:type="continuationNotice" w:id="1">
    <w:p w14:paraId="5D583B87" w14:textId="77777777" w:rsidR="00703361" w:rsidRDefault="007033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F2A1" w14:textId="77777777" w:rsidR="00910C2D" w:rsidRPr="00B70107" w:rsidRDefault="00910C2D" w:rsidP="00CF02A9">
    <w:pPr>
      <w:pStyle w:val="Nagwek"/>
      <w:jc w:val="right"/>
      <w:rPr>
        <w:rFonts w:ascii="Arial" w:hAnsi="Arial" w:cs="Arial"/>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7B81216"/>
    <w:name w:val="WW8Num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905"/>
        </w:tabs>
        <w:ind w:left="-905" w:hanging="360"/>
      </w:pPr>
    </w:lvl>
    <w:lvl w:ilvl="2">
      <w:start w:val="1"/>
      <w:numFmt w:val="decimal"/>
      <w:lvlText w:val="%3)"/>
      <w:lvlJc w:val="left"/>
      <w:pPr>
        <w:tabs>
          <w:tab w:val="num" w:pos="-545"/>
        </w:tabs>
        <w:ind w:left="-545" w:hanging="360"/>
      </w:pPr>
      <w:rPr>
        <w:b w:val="0"/>
      </w:rPr>
    </w:lvl>
    <w:lvl w:ilvl="3">
      <w:start w:val="1"/>
      <w:numFmt w:val="decimal"/>
      <w:lvlText w:val="%4."/>
      <w:lvlJc w:val="left"/>
      <w:pPr>
        <w:tabs>
          <w:tab w:val="num" w:pos="-185"/>
        </w:tabs>
        <w:ind w:left="-185" w:hanging="360"/>
      </w:pPr>
    </w:lvl>
    <w:lvl w:ilvl="4">
      <w:start w:val="1"/>
      <w:numFmt w:val="decimal"/>
      <w:lvlText w:val="%5."/>
      <w:lvlJc w:val="left"/>
      <w:pPr>
        <w:tabs>
          <w:tab w:val="num" w:pos="175"/>
        </w:tabs>
        <w:ind w:left="175" w:hanging="360"/>
      </w:pPr>
    </w:lvl>
    <w:lvl w:ilvl="5">
      <w:start w:val="1"/>
      <w:numFmt w:val="decimal"/>
      <w:lvlText w:val="%6."/>
      <w:lvlJc w:val="left"/>
      <w:pPr>
        <w:tabs>
          <w:tab w:val="num" w:pos="535"/>
        </w:tabs>
        <w:ind w:left="535" w:hanging="360"/>
      </w:pPr>
    </w:lvl>
    <w:lvl w:ilvl="6">
      <w:start w:val="1"/>
      <w:numFmt w:val="decimal"/>
      <w:lvlText w:val="%7."/>
      <w:lvlJc w:val="left"/>
      <w:pPr>
        <w:tabs>
          <w:tab w:val="num" w:pos="895"/>
        </w:tabs>
        <w:ind w:left="895" w:hanging="360"/>
      </w:pPr>
    </w:lvl>
    <w:lvl w:ilvl="7">
      <w:start w:val="1"/>
      <w:numFmt w:val="decimal"/>
      <w:lvlText w:val="%8."/>
      <w:lvlJc w:val="left"/>
      <w:pPr>
        <w:tabs>
          <w:tab w:val="num" w:pos="1255"/>
        </w:tabs>
        <w:ind w:left="1255" w:hanging="360"/>
      </w:pPr>
    </w:lvl>
    <w:lvl w:ilvl="8">
      <w:start w:val="1"/>
      <w:numFmt w:val="decimal"/>
      <w:lvlText w:val="%9."/>
      <w:lvlJc w:val="left"/>
      <w:pPr>
        <w:tabs>
          <w:tab w:val="num" w:pos="1615"/>
        </w:tabs>
        <w:ind w:left="1615" w:hanging="360"/>
      </w:pPr>
    </w:lvl>
  </w:abstractNum>
  <w:abstractNum w:abstractNumId="1" w15:restartNumberingAfterBreak="0">
    <w:nsid w:val="00000005"/>
    <w:multiLevelType w:val="multilevel"/>
    <w:tmpl w:val="00000005"/>
    <w:name w:val="WW8Num1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720" w:hanging="360"/>
      </w:pPr>
      <w:rPr>
        <w:rFonts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1F24651"/>
    <w:multiLevelType w:val="hybridMultilevel"/>
    <w:tmpl w:val="B5E838C0"/>
    <w:lvl w:ilvl="0" w:tplc="B23C4A24">
      <w:start w:val="1"/>
      <w:numFmt w:val="lowerLetter"/>
      <w:lvlText w:val="%1)"/>
      <w:lvlJc w:val="left"/>
      <w:pPr>
        <w:ind w:left="1209" w:hanging="360"/>
      </w:pPr>
      <w:rPr>
        <w:rFonts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5" w15:restartNumberingAfterBreak="0">
    <w:nsid w:val="06720198"/>
    <w:multiLevelType w:val="hybridMultilevel"/>
    <w:tmpl w:val="86F04A56"/>
    <w:lvl w:ilvl="0" w:tplc="04150017">
      <w:start w:val="1"/>
      <w:numFmt w:val="lowerLetter"/>
      <w:lvlText w:val="%1)"/>
      <w:lvlJc w:val="left"/>
      <w:pPr>
        <w:ind w:left="1373" w:hanging="360"/>
      </w:pPr>
    </w:lvl>
    <w:lvl w:ilvl="1" w:tplc="04150019" w:tentative="1">
      <w:start w:val="1"/>
      <w:numFmt w:val="lowerLetter"/>
      <w:lvlText w:val="%2."/>
      <w:lvlJc w:val="left"/>
      <w:pPr>
        <w:ind w:left="2093" w:hanging="360"/>
      </w:pPr>
    </w:lvl>
    <w:lvl w:ilvl="2" w:tplc="0415001B" w:tentative="1">
      <w:start w:val="1"/>
      <w:numFmt w:val="lowerRoman"/>
      <w:lvlText w:val="%3."/>
      <w:lvlJc w:val="right"/>
      <w:pPr>
        <w:ind w:left="2813" w:hanging="180"/>
      </w:pPr>
    </w:lvl>
    <w:lvl w:ilvl="3" w:tplc="0415000F" w:tentative="1">
      <w:start w:val="1"/>
      <w:numFmt w:val="decimal"/>
      <w:lvlText w:val="%4."/>
      <w:lvlJc w:val="left"/>
      <w:pPr>
        <w:ind w:left="3533" w:hanging="360"/>
      </w:pPr>
    </w:lvl>
    <w:lvl w:ilvl="4" w:tplc="04150019" w:tentative="1">
      <w:start w:val="1"/>
      <w:numFmt w:val="lowerLetter"/>
      <w:lvlText w:val="%5."/>
      <w:lvlJc w:val="left"/>
      <w:pPr>
        <w:ind w:left="4253" w:hanging="360"/>
      </w:pPr>
    </w:lvl>
    <w:lvl w:ilvl="5" w:tplc="0415001B" w:tentative="1">
      <w:start w:val="1"/>
      <w:numFmt w:val="lowerRoman"/>
      <w:lvlText w:val="%6."/>
      <w:lvlJc w:val="right"/>
      <w:pPr>
        <w:ind w:left="4973" w:hanging="180"/>
      </w:pPr>
    </w:lvl>
    <w:lvl w:ilvl="6" w:tplc="0415000F" w:tentative="1">
      <w:start w:val="1"/>
      <w:numFmt w:val="decimal"/>
      <w:lvlText w:val="%7."/>
      <w:lvlJc w:val="left"/>
      <w:pPr>
        <w:ind w:left="5693" w:hanging="360"/>
      </w:pPr>
    </w:lvl>
    <w:lvl w:ilvl="7" w:tplc="04150019" w:tentative="1">
      <w:start w:val="1"/>
      <w:numFmt w:val="lowerLetter"/>
      <w:lvlText w:val="%8."/>
      <w:lvlJc w:val="left"/>
      <w:pPr>
        <w:ind w:left="6413" w:hanging="360"/>
      </w:pPr>
    </w:lvl>
    <w:lvl w:ilvl="8" w:tplc="0415001B" w:tentative="1">
      <w:start w:val="1"/>
      <w:numFmt w:val="lowerRoman"/>
      <w:lvlText w:val="%9."/>
      <w:lvlJc w:val="right"/>
      <w:pPr>
        <w:ind w:left="7133" w:hanging="180"/>
      </w:pPr>
    </w:lvl>
  </w:abstractNum>
  <w:abstractNum w:abstractNumId="6" w15:restartNumberingAfterBreak="0">
    <w:nsid w:val="09703924"/>
    <w:multiLevelType w:val="hybridMultilevel"/>
    <w:tmpl w:val="AA6EA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54488"/>
    <w:multiLevelType w:val="hybridMultilevel"/>
    <w:tmpl w:val="44DAB638"/>
    <w:lvl w:ilvl="0" w:tplc="6E6C81B4">
      <w:start w:val="1"/>
      <w:numFmt w:val="decimal"/>
      <w:lvlText w:val="%1."/>
      <w:lvlJc w:val="left"/>
      <w:pPr>
        <w:tabs>
          <w:tab w:val="num" w:pos="360"/>
        </w:tabs>
        <w:ind w:left="360" w:hanging="360"/>
      </w:pPr>
      <w:rPr>
        <w:rFonts w:ascii="Times New Roman" w:hAnsi="Times New Roman" w:cs="Times New Roman" w:hint="default"/>
        <w:sz w:val="22"/>
        <w:szCs w:val="22"/>
      </w:rPr>
    </w:lvl>
    <w:lvl w:ilvl="1" w:tplc="088426AC">
      <w:start w:val="27"/>
      <w:numFmt w:val="upperRoman"/>
      <w:pStyle w:val="Nagwek2"/>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A85485"/>
    <w:multiLevelType w:val="hybridMultilevel"/>
    <w:tmpl w:val="CBC4A2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0B226A"/>
    <w:multiLevelType w:val="singleLevel"/>
    <w:tmpl w:val="48CE6E86"/>
    <w:lvl w:ilvl="0">
      <w:start w:val="1"/>
      <w:numFmt w:val="decimal"/>
      <w:pStyle w:val="Listanumerowana"/>
      <w:lvlText w:val="%1."/>
      <w:lvlJc w:val="left"/>
      <w:pPr>
        <w:tabs>
          <w:tab w:val="num" w:pos="360"/>
        </w:tabs>
        <w:ind w:left="360" w:hanging="360"/>
      </w:pPr>
      <w:rPr>
        <w:rFonts w:hint="default"/>
      </w:rPr>
    </w:lvl>
  </w:abstractNum>
  <w:abstractNum w:abstractNumId="10" w15:restartNumberingAfterBreak="0">
    <w:nsid w:val="0F961655"/>
    <w:multiLevelType w:val="hybridMultilevel"/>
    <w:tmpl w:val="E6749F10"/>
    <w:lvl w:ilvl="0" w:tplc="B434BF46">
      <w:start w:val="1"/>
      <w:numFmt w:val="decimal"/>
      <w:lvlText w:val="%1."/>
      <w:lvlJc w:val="left"/>
      <w:pPr>
        <w:ind w:left="345"/>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84ECDB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D6E9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C470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E4E8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F6C0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0A6E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9AC5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E43F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171435D"/>
    <w:multiLevelType w:val="hybridMultilevel"/>
    <w:tmpl w:val="27F68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0674E8"/>
    <w:multiLevelType w:val="hybridMultilevel"/>
    <w:tmpl w:val="6B365C5E"/>
    <w:lvl w:ilvl="0" w:tplc="B500738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593BC6"/>
    <w:multiLevelType w:val="hybridMultilevel"/>
    <w:tmpl w:val="32E62B98"/>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A155022"/>
    <w:multiLevelType w:val="hybridMultilevel"/>
    <w:tmpl w:val="9934F976"/>
    <w:lvl w:ilvl="0" w:tplc="E564F1A8">
      <w:start w:val="1"/>
      <w:numFmt w:val="decimal"/>
      <w:lvlText w:val="%1."/>
      <w:lvlJc w:val="left"/>
      <w:pPr>
        <w:ind w:left="489"/>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9F96BC76">
      <w:start w:val="2"/>
      <w:numFmt w:val="lowerLetter"/>
      <w:lvlText w:val="%2."/>
      <w:lvlJc w:val="left"/>
      <w:pPr>
        <w:ind w:left="9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007910">
      <w:start w:val="1"/>
      <w:numFmt w:val="lowerRoman"/>
      <w:lvlText w:val="%3"/>
      <w:lvlJc w:val="left"/>
      <w:pPr>
        <w:ind w:left="1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BE7E48">
      <w:start w:val="1"/>
      <w:numFmt w:val="decimal"/>
      <w:lvlText w:val="%4"/>
      <w:lvlJc w:val="left"/>
      <w:pPr>
        <w:ind w:left="2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BEDD24">
      <w:start w:val="1"/>
      <w:numFmt w:val="lowerLetter"/>
      <w:lvlText w:val="%5"/>
      <w:lvlJc w:val="left"/>
      <w:pPr>
        <w:ind w:left="3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E81604">
      <w:start w:val="1"/>
      <w:numFmt w:val="lowerRoman"/>
      <w:lvlText w:val="%6"/>
      <w:lvlJc w:val="left"/>
      <w:pPr>
        <w:ind w:left="3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861ACC">
      <w:start w:val="1"/>
      <w:numFmt w:val="decimal"/>
      <w:lvlText w:val="%7"/>
      <w:lvlJc w:val="left"/>
      <w:pPr>
        <w:ind w:left="4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ACDFD2">
      <w:start w:val="1"/>
      <w:numFmt w:val="lowerLetter"/>
      <w:lvlText w:val="%8"/>
      <w:lvlJc w:val="left"/>
      <w:pPr>
        <w:ind w:left="5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D6924C">
      <w:start w:val="1"/>
      <w:numFmt w:val="lowerRoman"/>
      <w:lvlText w:val="%9"/>
      <w:lvlJc w:val="left"/>
      <w:pPr>
        <w:ind w:left="5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BF66546"/>
    <w:multiLevelType w:val="hybridMultilevel"/>
    <w:tmpl w:val="DC345E40"/>
    <w:lvl w:ilvl="0" w:tplc="2ADE084E">
      <w:start w:val="1"/>
      <w:numFmt w:val="decimal"/>
      <w:lvlText w:val="%1."/>
      <w:lvlJc w:val="left"/>
      <w:pPr>
        <w:ind w:left="360" w:hanging="360"/>
      </w:pPr>
      <w:rPr>
        <w:rFonts w:cs="Times New Roman"/>
        <w:b w:val="0"/>
      </w:rPr>
    </w:lvl>
    <w:lvl w:ilvl="1" w:tplc="04150019">
      <w:start w:val="1"/>
      <w:numFmt w:val="lowerLetter"/>
      <w:lvlText w:val="%2."/>
      <w:lvlJc w:val="left"/>
      <w:pPr>
        <w:ind w:left="938" w:hanging="360"/>
      </w:pPr>
      <w:rPr>
        <w:rFonts w:cs="Times New Roman"/>
      </w:rPr>
    </w:lvl>
    <w:lvl w:ilvl="2" w:tplc="0415001B">
      <w:start w:val="1"/>
      <w:numFmt w:val="lowerRoman"/>
      <w:lvlText w:val="%3."/>
      <w:lvlJc w:val="right"/>
      <w:pPr>
        <w:ind w:left="1658" w:hanging="180"/>
      </w:pPr>
      <w:rPr>
        <w:rFonts w:cs="Times New Roman"/>
      </w:rPr>
    </w:lvl>
    <w:lvl w:ilvl="3" w:tplc="0415000F">
      <w:start w:val="1"/>
      <w:numFmt w:val="decimal"/>
      <w:lvlText w:val="%4."/>
      <w:lvlJc w:val="left"/>
      <w:pPr>
        <w:ind w:left="2378" w:hanging="360"/>
      </w:pPr>
      <w:rPr>
        <w:rFonts w:cs="Times New Roman"/>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6" w15:restartNumberingAfterBreak="0">
    <w:nsid w:val="1C871C46"/>
    <w:multiLevelType w:val="hybridMultilevel"/>
    <w:tmpl w:val="455E8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E01C9"/>
    <w:multiLevelType w:val="hybridMultilevel"/>
    <w:tmpl w:val="B2D2A6CA"/>
    <w:lvl w:ilvl="0" w:tplc="28BAAF7E">
      <w:start w:val="1"/>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4AEA4BE">
      <w:start w:val="1"/>
      <w:numFmt w:val="lowerLetter"/>
      <w:lvlText w:val="%2."/>
      <w:lvlJc w:val="left"/>
      <w:pPr>
        <w:ind w:left="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D86CC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8C311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94A40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7440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84132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A8FE9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12A01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ED91CA0"/>
    <w:multiLevelType w:val="hybridMultilevel"/>
    <w:tmpl w:val="B2D2A6CA"/>
    <w:lvl w:ilvl="0" w:tplc="28BAAF7E">
      <w:start w:val="1"/>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4AEA4BE">
      <w:start w:val="1"/>
      <w:numFmt w:val="lowerLetter"/>
      <w:lvlText w:val="%2."/>
      <w:lvlJc w:val="left"/>
      <w:pPr>
        <w:ind w:left="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D86CC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8C311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94A40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7440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84132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A8FE9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12A01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F4848CD"/>
    <w:multiLevelType w:val="hybridMultilevel"/>
    <w:tmpl w:val="D548B1E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786EB9"/>
    <w:multiLevelType w:val="hybridMultilevel"/>
    <w:tmpl w:val="BC189168"/>
    <w:lvl w:ilvl="0" w:tplc="EB06CADA">
      <w:start w:val="1"/>
      <w:numFmt w:val="decimal"/>
      <w:lvlText w:val="%1."/>
      <w:lvlJc w:val="left"/>
      <w:pPr>
        <w:ind w:left="720" w:hanging="360"/>
      </w:pPr>
      <w:rPr>
        <w:rFonts w:ascii="Times New Roman" w:hAnsi="Times New Roman" w:cs="Times New Roman" w:hint="default"/>
        <w:b w:val="0"/>
        <w:w w:val="8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904691"/>
    <w:multiLevelType w:val="hybridMultilevel"/>
    <w:tmpl w:val="DEAAB644"/>
    <w:lvl w:ilvl="0" w:tplc="04465E42">
      <w:start w:val="1"/>
      <w:numFmt w:val="decimal"/>
      <w:lvlText w:val="%1."/>
      <w:lvlJc w:val="left"/>
      <w:pPr>
        <w:ind w:left="345"/>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B23C4A24">
      <w:start w:val="1"/>
      <w:numFmt w:val="lowerLetter"/>
      <w:lvlText w:val="%2)"/>
      <w:lvlJc w:val="left"/>
      <w:pPr>
        <w:ind w:left="643"/>
      </w:pPr>
      <w:rPr>
        <w:rFonts w:hint="default"/>
        <w:b w:val="0"/>
        <w:i w:val="0"/>
        <w:strike w:val="0"/>
        <w:dstrike w:val="0"/>
        <w:color w:val="000000"/>
        <w:sz w:val="20"/>
        <w:szCs w:val="20"/>
        <w:u w:val="none" w:color="000000"/>
        <w:bdr w:val="none" w:sz="0" w:space="0" w:color="auto"/>
        <w:shd w:val="clear" w:color="auto" w:fill="auto"/>
        <w:vertAlign w:val="baseline"/>
      </w:rPr>
    </w:lvl>
    <w:lvl w:ilvl="2" w:tplc="D602BE9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2041A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CACB7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0CD0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FC0B2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102C2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5EAFE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3BA5699"/>
    <w:multiLevelType w:val="hybridMultilevel"/>
    <w:tmpl w:val="9BE65EBA"/>
    <w:lvl w:ilvl="0" w:tplc="A2C03F52">
      <w:start w:val="1"/>
      <w:numFmt w:val="decimal"/>
      <w:lvlText w:val="%1."/>
      <w:lvlJc w:val="left"/>
      <w:pPr>
        <w:ind w:left="345"/>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B23C4A24">
      <w:start w:val="1"/>
      <w:numFmt w:val="lowerLetter"/>
      <w:lvlText w:val="%2)"/>
      <w:lvlJc w:val="left"/>
      <w:pPr>
        <w:ind w:left="912"/>
      </w:pPr>
      <w:rPr>
        <w:rFonts w:hint="default"/>
        <w:b w:val="0"/>
        <w:i w:val="0"/>
        <w:strike w:val="0"/>
        <w:dstrike w:val="0"/>
        <w:color w:val="000000"/>
        <w:sz w:val="20"/>
        <w:szCs w:val="20"/>
        <w:u w:val="none" w:color="000000"/>
        <w:bdr w:val="none" w:sz="0" w:space="0" w:color="auto"/>
        <w:shd w:val="clear" w:color="auto" w:fill="auto"/>
        <w:vertAlign w:val="baseline"/>
      </w:rPr>
    </w:lvl>
    <w:lvl w:ilvl="2" w:tplc="7B3081C0">
      <w:start w:val="1"/>
      <w:numFmt w:val="bullet"/>
      <w:lvlText w:val="-"/>
      <w:lvlJc w:val="left"/>
      <w:pPr>
        <w:ind w:left="1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E6532E">
      <w:start w:val="1"/>
      <w:numFmt w:val="bullet"/>
      <w:lvlText w:val="•"/>
      <w:lvlJc w:val="left"/>
      <w:pPr>
        <w:ind w:left="1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E66C24">
      <w:start w:val="1"/>
      <w:numFmt w:val="bullet"/>
      <w:lvlText w:val="o"/>
      <w:lvlJc w:val="left"/>
      <w:pPr>
        <w:ind w:left="2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86A8EA">
      <w:start w:val="1"/>
      <w:numFmt w:val="bullet"/>
      <w:lvlText w:val="▪"/>
      <w:lvlJc w:val="left"/>
      <w:pPr>
        <w:ind w:left="32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060ED2">
      <w:start w:val="1"/>
      <w:numFmt w:val="bullet"/>
      <w:lvlText w:val="•"/>
      <w:lvlJc w:val="left"/>
      <w:pPr>
        <w:ind w:left="4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5C2ED8">
      <w:start w:val="1"/>
      <w:numFmt w:val="bullet"/>
      <w:lvlText w:val="o"/>
      <w:lvlJc w:val="left"/>
      <w:pPr>
        <w:ind w:left="4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C25654">
      <w:start w:val="1"/>
      <w:numFmt w:val="bullet"/>
      <w:lvlText w:val="▪"/>
      <w:lvlJc w:val="left"/>
      <w:pPr>
        <w:ind w:left="5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5F44610"/>
    <w:multiLevelType w:val="hybridMultilevel"/>
    <w:tmpl w:val="4D2E7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3729E6"/>
    <w:multiLevelType w:val="hybridMultilevel"/>
    <w:tmpl w:val="3C8C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8811A3"/>
    <w:multiLevelType w:val="hybridMultilevel"/>
    <w:tmpl w:val="6068E442"/>
    <w:lvl w:ilvl="0" w:tplc="0CA42EF8">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6" w15:restartNumberingAfterBreak="0">
    <w:nsid w:val="30380337"/>
    <w:multiLevelType w:val="hybridMultilevel"/>
    <w:tmpl w:val="C13E1B40"/>
    <w:lvl w:ilvl="0" w:tplc="8812C5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22BD52">
      <w:start w:val="1"/>
      <w:numFmt w:val="lowerLetter"/>
      <w:lvlText w:val="%2"/>
      <w:lvlJc w:val="left"/>
      <w:pPr>
        <w:ind w:left="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3C4A24">
      <w:start w:val="1"/>
      <w:numFmt w:val="lowerLetter"/>
      <w:lvlText w:val="%3)"/>
      <w:lvlJc w:val="left"/>
      <w:pPr>
        <w:ind w:left="929"/>
      </w:pPr>
      <w:rPr>
        <w:rFonts w:hint="default"/>
        <w:b w:val="0"/>
        <w:i w:val="0"/>
        <w:strike w:val="0"/>
        <w:dstrike w:val="0"/>
        <w:color w:val="000000"/>
        <w:sz w:val="20"/>
        <w:szCs w:val="20"/>
        <w:u w:val="none" w:color="000000"/>
        <w:bdr w:val="none" w:sz="0" w:space="0" w:color="auto"/>
        <w:shd w:val="clear" w:color="auto" w:fill="auto"/>
        <w:vertAlign w:val="baseline"/>
      </w:rPr>
    </w:lvl>
    <w:lvl w:ilvl="3" w:tplc="8ABCBDF0">
      <w:start w:val="1"/>
      <w:numFmt w:val="decimal"/>
      <w:lvlText w:val="%4"/>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FC05D6">
      <w:start w:val="1"/>
      <w:numFmt w:val="lowerLetter"/>
      <w:lvlText w:val="%5"/>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68D964">
      <w:start w:val="1"/>
      <w:numFmt w:val="lowerRoman"/>
      <w:lvlText w:val="%6"/>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F8BA70">
      <w:start w:val="1"/>
      <w:numFmt w:val="decimal"/>
      <w:lvlText w:val="%7"/>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228BFE">
      <w:start w:val="1"/>
      <w:numFmt w:val="lowerLetter"/>
      <w:lvlText w:val="%8"/>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BC2C90">
      <w:start w:val="1"/>
      <w:numFmt w:val="lowerRoman"/>
      <w:lvlText w:val="%9"/>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5857619"/>
    <w:multiLevelType w:val="hybridMultilevel"/>
    <w:tmpl w:val="0F8CE82E"/>
    <w:lvl w:ilvl="0" w:tplc="E5DE33CE">
      <w:start w:val="1"/>
      <w:numFmt w:val="decimal"/>
      <w:lvlText w:val="%1."/>
      <w:lvlJc w:val="left"/>
      <w:pPr>
        <w:ind w:left="3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CDED9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B673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A66B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8E73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3843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C056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B0A9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ACF4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88A5386"/>
    <w:multiLevelType w:val="hybridMultilevel"/>
    <w:tmpl w:val="146CD13A"/>
    <w:lvl w:ilvl="0" w:tplc="B23C4A24">
      <w:start w:val="1"/>
      <w:numFmt w:val="lowerLetter"/>
      <w:lvlText w:val="%1)"/>
      <w:lvlJc w:val="left"/>
      <w:pPr>
        <w:ind w:left="1209" w:hanging="360"/>
      </w:pPr>
      <w:rPr>
        <w:rFonts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29" w15:restartNumberingAfterBreak="0">
    <w:nsid w:val="3D1C1E80"/>
    <w:multiLevelType w:val="hybridMultilevel"/>
    <w:tmpl w:val="974CC6FA"/>
    <w:lvl w:ilvl="0" w:tplc="DE2010DA">
      <w:start w:val="1"/>
      <w:numFmt w:val="decimal"/>
      <w:lvlText w:val="%1)"/>
      <w:lvlJc w:val="left"/>
      <w:pPr>
        <w:ind w:left="1080" w:hanging="360"/>
      </w:pPr>
      <w:rPr>
        <w:rFonts w:hint="default"/>
        <w:b w:val="0"/>
        <w:w w:val="89"/>
        <w:sz w:val="24"/>
        <w:szCs w:val="24"/>
      </w:rPr>
    </w:lvl>
    <w:lvl w:ilvl="1" w:tplc="B5342CE4">
      <w:start w:val="1"/>
      <w:numFmt w:val="lowerLetter"/>
      <w:lvlText w:val="%2."/>
      <w:lvlJc w:val="left"/>
      <w:pPr>
        <w:ind w:left="1800" w:hanging="360"/>
      </w:pPr>
    </w:lvl>
    <w:lvl w:ilvl="2" w:tplc="A5E858E0">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30" w15:restartNumberingAfterBreak="0">
    <w:nsid w:val="47EC74CE"/>
    <w:multiLevelType w:val="hybridMultilevel"/>
    <w:tmpl w:val="DE10C350"/>
    <w:lvl w:ilvl="0" w:tplc="5614ABD6">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1" w15:restartNumberingAfterBreak="0">
    <w:nsid w:val="491A3065"/>
    <w:multiLevelType w:val="hybridMultilevel"/>
    <w:tmpl w:val="F9D4D8D8"/>
    <w:lvl w:ilvl="0" w:tplc="0415000F">
      <w:start w:val="1"/>
      <w:numFmt w:val="decimal"/>
      <w:lvlText w:val="%1."/>
      <w:lvlJc w:val="left"/>
      <w:pPr>
        <w:ind w:left="36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72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49EF2BEE"/>
    <w:multiLevelType w:val="hybridMultilevel"/>
    <w:tmpl w:val="EF1A6920"/>
    <w:lvl w:ilvl="0" w:tplc="04150011">
      <w:start w:val="1"/>
      <w:numFmt w:val="decimal"/>
      <w:pStyle w:val="WW-Listawypunktowana2"/>
      <w:lvlText w:val="%1)"/>
      <w:lvlJc w:val="left"/>
      <w:pPr>
        <w:tabs>
          <w:tab w:val="num" w:pos="720"/>
        </w:tabs>
        <w:ind w:left="720" w:hanging="360"/>
      </w:pPr>
      <w:rPr>
        <w:rFonts w:ascii="Times New Roman" w:hAnsi="Times New Roman" w:cs="Times New Roman"/>
      </w:rPr>
    </w:lvl>
    <w:lvl w:ilvl="1" w:tplc="4F2483BA">
      <w:start w:val="24"/>
      <w:numFmt w:val="upperRoman"/>
      <w:lvlText w:val="%2."/>
      <w:lvlJc w:val="left"/>
      <w:pPr>
        <w:tabs>
          <w:tab w:val="num" w:pos="1440"/>
        </w:tabs>
        <w:ind w:left="1440" w:hanging="360"/>
      </w:pPr>
      <w:rPr>
        <w:rFonts w:ascii="Times New Roman" w:hAnsi="Times New Roman" w:cs="Times New Roman" w:hint="default"/>
        <w:u w:val="none"/>
      </w:rPr>
    </w:lvl>
    <w:lvl w:ilvl="2" w:tplc="72EC5FC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4BF53B72"/>
    <w:multiLevelType w:val="hybridMultilevel"/>
    <w:tmpl w:val="96BE8DE0"/>
    <w:lvl w:ilvl="0" w:tplc="84C055D0">
      <w:start w:val="1"/>
      <w:numFmt w:val="lowerLetter"/>
      <w:lvlText w:val="%1)"/>
      <w:lvlJc w:val="left"/>
      <w:pPr>
        <w:ind w:left="13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163473"/>
    <w:multiLevelType w:val="hybridMultilevel"/>
    <w:tmpl w:val="C7D49C76"/>
    <w:lvl w:ilvl="0" w:tplc="3D3C9E90">
      <w:start w:val="1"/>
      <w:numFmt w:val="lowerLetter"/>
      <w:lvlText w:val="%1)"/>
      <w:lvlJc w:val="left"/>
      <w:pPr>
        <w:ind w:left="1065" w:hanging="360"/>
      </w:pPr>
      <w:rPr>
        <w:rFonts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AA2CDB"/>
    <w:multiLevelType w:val="hybridMultilevel"/>
    <w:tmpl w:val="47227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29253F"/>
    <w:multiLevelType w:val="hybridMultilevel"/>
    <w:tmpl w:val="E8AEF6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7633AE"/>
    <w:multiLevelType w:val="hybridMultilevel"/>
    <w:tmpl w:val="B010EEF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117480"/>
    <w:multiLevelType w:val="hybridMultilevel"/>
    <w:tmpl w:val="24B24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B659D2"/>
    <w:multiLevelType w:val="hybridMultilevel"/>
    <w:tmpl w:val="4F024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1546B0"/>
    <w:multiLevelType w:val="hybridMultilevel"/>
    <w:tmpl w:val="3B045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D03959"/>
    <w:multiLevelType w:val="hybridMultilevel"/>
    <w:tmpl w:val="46C2D0DE"/>
    <w:lvl w:ilvl="0" w:tplc="5EAE8C1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01968FC"/>
    <w:multiLevelType w:val="hybridMultilevel"/>
    <w:tmpl w:val="C3C02728"/>
    <w:lvl w:ilvl="0" w:tplc="74E0453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C4D6B704">
      <w:start w:val="19"/>
      <w:numFmt w:val="upperRoman"/>
      <w:pStyle w:val="Nagwek1"/>
      <w:lvlText w:val="%2."/>
      <w:lvlJc w:val="left"/>
      <w:pPr>
        <w:tabs>
          <w:tab w:val="num" w:pos="1800"/>
        </w:tabs>
        <w:ind w:left="1800" w:hanging="72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25A52C2"/>
    <w:multiLevelType w:val="hybridMultilevel"/>
    <w:tmpl w:val="102A9D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A8D671D"/>
    <w:multiLevelType w:val="hybridMultilevel"/>
    <w:tmpl w:val="5C44F22C"/>
    <w:lvl w:ilvl="0" w:tplc="B8E0F98C">
      <w:start w:val="1"/>
      <w:numFmt w:val="decimal"/>
      <w:lvlText w:val="%1."/>
      <w:lvlJc w:val="left"/>
      <w:pPr>
        <w:ind w:left="720" w:hanging="360"/>
      </w:pPr>
      <w:rPr>
        <w:rFonts w:cs="Times New Roman"/>
        <w:b w:val="0"/>
      </w:r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BCF365E"/>
    <w:multiLevelType w:val="hybridMultilevel"/>
    <w:tmpl w:val="C302B0DE"/>
    <w:lvl w:ilvl="0" w:tplc="D81E8710">
      <w:start w:val="1"/>
      <w:numFmt w:val="decimal"/>
      <w:lvlText w:val="%1)"/>
      <w:lvlJc w:val="left"/>
      <w:pPr>
        <w:tabs>
          <w:tab w:val="num" w:pos="720"/>
        </w:tabs>
        <w:ind w:left="720" w:hanging="360"/>
      </w:pPr>
      <w:rPr>
        <w:rFonts w:ascii="Times New Roman" w:hAnsi="Times New Roman" w:cs="Times New Roman"/>
      </w:rPr>
    </w:lvl>
    <w:lvl w:ilvl="1" w:tplc="E25A21D6">
      <w:start w:val="1"/>
      <w:numFmt w:val="decimal"/>
      <w:lvlText w:val="%2."/>
      <w:lvlJc w:val="left"/>
      <w:pPr>
        <w:tabs>
          <w:tab w:val="num" w:pos="1440"/>
        </w:tabs>
        <w:ind w:left="1440" w:hanging="360"/>
      </w:pPr>
      <w:rPr>
        <w:rFonts w:ascii="Times New Roman" w:hAnsi="Times New Roman" w:cs="Times New Roman" w:hint="default"/>
        <w:i w:val="0"/>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46" w15:restartNumberingAfterBreak="0">
    <w:nsid w:val="6C763580"/>
    <w:multiLevelType w:val="hybridMultilevel"/>
    <w:tmpl w:val="7EB0C49A"/>
    <w:lvl w:ilvl="0" w:tplc="F7BEE900">
      <w:start w:val="1"/>
      <w:numFmt w:val="decimal"/>
      <w:lvlText w:val="%1."/>
      <w:lvlJc w:val="left"/>
      <w:pPr>
        <w:ind w:left="489"/>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B23C4A24">
      <w:start w:val="1"/>
      <w:numFmt w:val="lowerLetter"/>
      <w:lvlText w:val="%2)"/>
      <w:lvlJc w:val="left"/>
      <w:pPr>
        <w:ind w:left="643"/>
      </w:pPr>
      <w:rPr>
        <w:rFonts w:hint="default"/>
        <w:b w:val="0"/>
        <w:i w:val="0"/>
        <w:strike w:val="0"/>
        <w:dstrike w:val="0"/>
        <w:color w:val="000000"/>
        <w:sz w:val="20"/>
        <w:szCs w:val="20"/>
        <w:u w:val="none" w:color="000000"/>
        <w:bdr w:val="none" w:sz="0" w:space="0" w:color="auto"/>
        <w:shd w:val="clear" w:color="auto" w:fill="auto"/>
        <w:vertAlign w:val="baseline"/>
      </w:rPr>
    </w:lvl>
    <w:lvl w:ilvl="2" w:tplc="D1EE477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B203C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CE7F9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0C6F8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E09DE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0AB66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8ED66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F5975F3"/>
    <w:multiLevelType w:val="hybridMultilevel"/>
    <w:tmpl w:val="682278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FCD668B"/>
    <w:multiLevelType w:val="hybridMultilevel"/>
    <w:tmpl w:val="3EE2E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D22266"/>
    <w:multiLevelType w:val="hybridMultilevel"/>
    <w:tmpl w:val="AB1A7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893E4B"/>
    <w:multiLevelType w:val="hybridMultilevel"/>
    <w:tmpl w:val="C20A6C74"/>
    <w:lvl w:ilvl="0" w:tplc="0EFA0E2E">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2"/>
  </w:num>
  <w:num w:numId="2">
    <w:abstractNumId w:val="42"/>
  </w:num>
  <w:num w:numId="3">
    <w:abstractNumId w:val="7"/>
  </w:num>
  <w:num w:numId="4">
    <w:abstractNumId w:val="45"/>
  </w:num>
  <w:num w:numId="5">
    <w:abstractNumId w:val="13"/>
  </w:num>
  <w:num w:numId="6">
    <w:abstractNumId w:val="4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5"/>
  </w:num>
  <w:num w:numId="12">
    <w:abstractNumId w:val="36"/>
  </w:num>
  <w:num w:numId="13">
    <w:abstractNumId w:val="30"/>
  </w:num>
  <w:num w:numId="14">
    <w:abstractNumId w:val="0"/>
  </w:num>
  <w:num w:numId="15">
    <w:abstractNumId w:val="47"/>
  </w:num>
  <w:num w:numId="16">
    <w:abstractNumId w:val="49"/>
  </w:num>
  <w:num w:numId="17">
    <w:abstractNumId w:val="23"/>
  </w:num>
  <w:num w:numId="18">
    <w:abstractNumId w:val="40"/>
  </w:num>
  <w:num w:numId="19">
    <w:abstractNumId w:val="48"/>
  </w:num>
  <w:num w:numId="20">
    <w:abstractNumId w:val="35"/>
  </w:num>
  <w:num w:numId="21">
    <w:abstractNumId w:val="14"/>
  </w:num>
  <w:num w:numId="22">
    <w:abstractNumId w:val="28"/>
  </w:num>
  <w:num w:numId="23">
    <w:abstractNumId w:val="4"/>
  </w:num>
  <w:num w:numId="24">
    <w:abstractNumId w:val="9"/>
  </w:num>
  <w:num w:numId="25">
    <w:abstractNumId w:val="22"/>
  </w:num>
  <w:num w:numId="26">
    <w:abstractNumId w:val="5"/>
  </w:num>
  <w:num w:numId="27">
    <w:abstractNumId w:val="12"/>
  </w:num>
  <w:num w:numId="28">
    <w:abstractNumId w:val="33"/>
  </w:num>
  <w:num w:numId="29">
    <w:abstractNumId w:val="50"/>
  </w:num>
  <w:num w:numId="30">
    <w:abstractNumId w:val="18"/>
  </w:num>
  <w:num w:numId="31">
    <w:abstractNumId w:val="34"/>
  </w:num>
  <w:num w:numId="32">
    <w:abstractNumId w:val="27"/>
  </w:num>
  <w:num w:numId="33">
    <w:abstractNumId w:val="21"/>
  </w:num>
  <w:num w:numId="34">
    <w:abstractNumId w:val="46"/>
  </w:num>
  <w:num w:numId="35">
    <w:abstractNumId w:val="26"/>
  </w:num>
  <w:num w:numId="36">
    <w:abstractNumId w:val="10"/>
  </w:num>
  <w:num w:numId="37">
    <w:abstractNumId w:val="39"/>
  </w:num>
  <w:num w:numId="38">
    <w:abstractNumId w:val="6"/>
  </w:num>
  <w:num w:numId="39">
    <w:abstractNumId w:val="17"/>
  </w:num>
  <w:num w:numId="40">
    <w:abstractNumId w:val="41"/>
  </w:num>
  <w:num w:numId="41">
    <w:abstractNumId w:val="44"/>
  </w:num>
  <w:num w:numId="42">
    <w:abstractNumId w:val="24"/>
  </w:num>
  <w:num w:numId="43">
    <w:abstractNumId w:val="8"/>
  </w:num>
  <w:num w:numId="44">
    <w:abstractNumId w:val="19"/>
  </w:num>
  <w:num w:numId="45">
    <w:abstractNumId w:val="37"/>
  </w:num>
  <w:num w:numId="46">
    <w:abstractNumId w:val="38"/>
  </w:num>
  <w:num w:numId="47">
    <w:abstractNumId w:val="11"/>
  </w:num>
  <w:num w:numId="48">
    <w:abstractNumId w:val="20"/>
  </w:num>
  <w:num w:numId="49">
    <w:abstractNumId w:val="29"/>
  </w:num>
  <w:num w:numId="50">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67"/>
    <w:rsid w:val="00001CB7"/>
    <w:rsid w:val="00002416"/>
    <w:rsid w:val="00005D77"/>
    <w:rsid w:val="00005D7B"/>
    <w:rsid w:val="000078B1"/>
    <w:rsid w:val="00007D7A"/>
    <w:rsid w:val="00007DE2"/>
    <w:rsid w:val="00010AF2"/>
    <w:rsid w:val="00012296"/>
    <w:rsid w:val="00013B57"/>
    <w:rsid w:val="0001437B"/>
    <w:rsid w:val="00014867"/>
    <w:rsid w:val="000152E6"/>
    <w:rsid w:val="00017EED"/>
    <w:rsid w:val="000202B5"/>
    <w:rsid w:val="00023B09"/>
    <w:rsid w:val="00023D49"/>
    <w:rsid w:val="00024C0E"/>
    <w:rsid w:val="000252F9"/>
    <w:rsid w:val="00025E0A"/>
    <w:rsid w:val="000263A7"/>
    <w:rsid w:val="00027E7F"/>
    <w:rsid w:val="0003042F"/>
    <w:rsid w:val="000323D9"/>
    <w:rsid w:val="00032EDC"/>
    <w:rsid w:val="00032F31"/>
    <w:rsid w:val="00036A34"/>
    <w:rsid w:val="00037A74"/>
    <w:rsid w:val="00040606"/>
    <w:rsid w:val="0004149B"/>
    <w:rsid w:val="00042821"/>
    <w:rsid w:val="00046F16"/>
    <w:rsid w:val="00047BE2"/>
    <w:rsid w:val="00047C5A"/>
    <w:rsid w:val="00047CB3"/>
    <w:rsid w:val="00053316"/>
    <w:rsid w:val="00055B78"/>
    <w:rsid w:val="0005705F"/>
    <w:rsid w:val="00057116"/>
    <w:rsid w:val="0005721A"/>
    <w:rsid w:val="00057F39"/>
    <w:rsid w:val="00061EFC"/>
    <w:rsid w:val="00063143"/>
    <w:rsid w:val="0006315D"/>
    <w:rsid w:val="00064C41"/>
    <w:rsid w:val="00066690"/>
    <w:rsid w:val="00066BA6"/>
    <w:rsid w:val="000702C8"/>
    <w:rsid w:val="000708EF"/>
    <w:rsid w:val="00070B40"/>
    <w:rsid w:val="00073179"/>
    <w:rsid w:val="000731ED"/>
    <w:rsid w:val="00073AA1"/>
    <w:rsid w:val="00073D84"/>
    <w:rsid w:val="00075429"/>
    <w:rsid w:val="000754CE"/>
    <w:rsid w:val="00076446"/>
    <w:rsid w:val="000775DE"/>
    <w:rsid w:val="0008060C"/>
    <w:rsid w:val="00081969"/>
    <w:rsid w:val="000825B8"/>
    <w:rsid w:val="000837C8"/>
    <w:rsid w:val="0008440B"/>
    <w:rsid w:val="000849F7"/>
    <w:rsid w:val="00086981"/>
    <w:rsid w:val="00090642"/>
    <w:rsid w:val="00091362"/>
    <w:rsid w:val="000919ED"/>
    <w:rsid w:val="0009260B"/>
    <w:rsid w:val="000930AF"/>
    <w:rsid w:val="000951C5"/>
    <w:rsid w:val="00096270"/>
    <w:rsid w:val="00096EBD"/>
    <w:rsid w:val="000977CC"/>
    <w:rsid w:val="000A117D"/>
    <w:rsid w:val="000A11A4"/>
    <w:rsid w:val="000A11F2"/>
    <w:rsid w:val="000A20E4"/>
    <w:rsid w:val="000A22EC"/>
    <w:rsid w:val="000A305E"/>
    <w:rsid w:val="000A3385"/>
    <w:rsid w:val="000A4964"/>
    <w:rsid w:val="000A4D43"/>
    <w:rsid w:val="000A6E40"/>
    <w:rsid w:val="000B1220"/>
    <w:rsid w:val="000B1768"/>
    <w:rsid w:val="000B20CF"/>
    <w:rsid w:val="000B4793"/>
    <w:rsid w:val="000B75A1"/>
    <w:rsid w:val="000B7A6B"/>
    <w:rsid w:val="000C03D6"/>
    <w:rsid w:val="000C18BD"/>
    <w:rsid w:val="000C219D"/>
    <w:rsid w:val="000C442F"/>
    <w:rsid w:val="000C6435"/>
    <w:rsid w:val="000C7B62"/>
    <w:rsid w:val="000C7FD3"/>
    <w:rsid w:val="000D1B28"/>
    <w:rsid w:val="000D49F2"/>
    <w:rsid w:val="000D5FC8"/>
    <w:rsid w:val="000D7BE4"/>
    <w:rsid w:val="000E0D60"/>
    <w:rsid w:val="000E0EF4"/>
    <w:rsid w:val="000E4489"/>
    <w:rsid w:val="000E5859"/>
    <w:rsid w:val="000E59CB"/>
    <w:rsid w:val="000E5D53"/>
    <w:rsid w:val="000E7014"/>
    <w:rsid w:val="000F0130"/>
    <w:rsid w:val="000F105A"/>
    <w:rsid w:val="000F1139"/>
    <w:rsid w:val="000F1295"/>
    <w:rsid w:val="000F15C4"/>
    <w:rsid w:val="000F160B"/>
    <w:rsid w:val="000F1A10"/>
    <w:rsid w:val="000F2655"/>
    <w:rsid w:val="000F3C7F"/>
    <w:rsid w:val="000F4567"/>
    <w:rsid w:val="000F4BF9"/>
    <w:rsid w:val="000F4BFF"/>
    <w:rsid w:val="000F4E81"/>
    <w:rsid w:val="000F523E"/>
    <w:rsid w:val="00101E69"/>
    <w:rsid w:val="0010320C"/>
    <w:rsid w:val="00104A3C"/>
    <w:rsid w:val="00105ED3"/>
    <w:rsid w:val="001064EC"/>
    <w:rsid w:val="00106635"/>
    <w:rsid w:val="001107E5"/>
    <w:rsid w:val="00112695"/>
    <w:rsid w:val="00112CCD"/>
    <w:rsid w:val="00113735"/>
    <w:rsid w:val="00115468"/>
    <w:rsid w:val="00115A77"/>
    <w:rsid w:val="00116828"/>
    <w:rsid w:val="00116F89"/>
    <w:rsid w:val="00117187"/>
    <w:rsid w:val="001171F2"/>
    <w:rsid w:val="0012160D"/>
    <w:rsid w:val="0012191E"/>
    <w:rsid w:val="00124CC8"/>
    <w:rsid w:val="00124F9A"/>
    <w:rsid w:val="00126549"/>
    <w:rsid w:val="0012697D"/>
    <w:rsid w:val="0012794B"/>
    <w:rsid w:val="00130D11"/>
    <w:rsid w:val="001313FA"/>
    <w:rsid w:val="00131568"/>
    <w:rsid w:val="001326EB"/>
    <w:rsid w:val="00132F38"/>
    <w:rsid w:val="00133938"/>
    <w:rsid w:val="00133946"/>
    <w:rsid w:val="00133A62"/>
    <w:rsid w:val="00133DBB"/>
    <w:rsid w:val="0013450D"/>
    <w:rsid w:val="00134ECF"/>
    <w:rsid w:val="001353FF"/>
    <w:rsid w:val="00135B73"/>
    <w:rsid w:val="0013738E"/>
    <w:rsid w:val="00137DDD"/>
    <w:rsid w:val="00141DE8"/>
    <w:rsid w:val="00142A63"/>
    <w:rsid w:val="00144382"/>
    <w:rsid w:val="0014490B"/>
    <w:rsid w:val="00144D95"/>
    <w:rsid w:val="00146874"/>
    <w:rsid w:val="001500B6"/>
    <w:rsid w:val="0015036D"/>
    <w:rsid w:val="00151246"/>
    <w:rsid w:val="00151BBE"/>
    <w:rsid w:val="00152762"/>
    <w:rsid w:val="00152B48"/>
    <w:rsid w:val="001533D6"/>
    <w:rsid w:val="00153A78"/>
    <w:rsid w:val="00154785"/>
    <w:rsid w:val="00160AEC"/>
    <w:rsid w:val="00160D1A"/>
    <w:rsid w:val="00160F87"/>
    <w:rsid w:val="0016222F"/>
    <w:rsid w:val="001622F9"/>
    <w:rsid w:val="0016310E"/>
    <w:rsid w:val="00163705"/>
    <w:rsid w:val="00165BA6"/>
    <w:rsid w:val="0016633D"/>
    <w:rsid w:val="00166ED0"/>
    <w:rsid w:val="001675D3"/>
    <w:rsid w:val="00167734"/>
    <w:rsid w:val="00170B86"/>
    <w:rsid w:val="0017546E"/>
    <w:rsid w:val="00175D4D"/>
    <w:rsid w:val="00180099"/>
    <w:rsid w:val="00182232"/>
    <w:rsid w:val="00182CAF"/>
    <w:rsid w:val="001856C3"/>
    <w:rsid w:val="00187FCC"/>
    <w:rsid w:val="00193731"/>
    <w:rsid w:val="00193C34"/>
    <w:rsid w:val="001945ED"/>
    <w:rsid w:val="001948F0"/>
    <w:rsid w:val="001953C3"/>
    <w:rsid w:val="00196CF5"/>
    <w:rsid w:val="00196E63"/>
    <w:rsid w:val="00196FC4"/>
    <w:rsid w:val="001977E5"/>
    <w:rsid w:val="00197C75"/>
    <w:rsid w:val="001A0503"/>
    <w:rsid w:val="001A2268"/>
    <w:rsid w:val="001A307B"/>
    <w:rsid w:val="001A4B8B"/>
    <w:rsid w:val="001A744C"/>
    <w:rsid w:val="001B00D3"/>
    <w:rsid w:val="001B180B"/>
    <w:rsid w:val="001B3200"/>
    <w:rsid w:val="001B6386"/>
    <w:rsid w:val="001B7476"/>
    <w:rsid w:val="001B7567"/>
    <w:rsid w:val="001B7C2E"/>
    <w:rsid w:val="001C02A9"/>
    <w:rsid w:val="001C15A2"/>
    <w:rsid w:val="001C260F"/>
    <w:rsid w:val="001C334C"/>
    <w:rsid w:val="001C342A"/>
    <w:rsid w:val="001C3E0E"/>
    <w:rsid w:val="001C6E74"/>
    <w:rsid w:val="001D0A35"/>
    <w:rsid w:val="001D4D42"/>
    <w:rsid w:val="001D6862"/>
    <w:rsid w:val="001E0BC8"/>
    <w:rsid w:val="001E1845"/>
    <w:rsid w:val="001E2F31"/>
    <w:rsid w:val="001E3178"/>
    <w:rsid w:val="001E3454"/>
    <w:rsid w:val="001E349A"/>
    <w:rsid w:val="001E4601"/>
    <w:rsid w:val="001E5459"/>
    <w:rsid w:val="001E55A0"/>
    <w:rsid w:val="001E5B4E"/>
    <w:rsid w:val="001E63DC"/>
    <w:rsid w:val="001F176A"/>
    <w:rsid w:val="001F1C18"/>
    <w:rsid w:val="001F586E"/>
    <w:rsid w:val="001F5D88"/>
    <w:rsid w:val="0020359B"/>
    <w:rsid w:val="00203673"/>
    <w:rsid w:val="00204950"/>
    <w:rsid w:val="00206A7C"/>
    <w:rsid w:val="0021138D"/>
    <w:rsid w:val="002114F1"/>
    <w:rsid w:val="002123F7"/>
    <w:rsid w:val="00213359"/>
    <w:rsid w:val="00213388"/>
    <w:rsid w:val="00213FCF"/>
    <w:rsid w:val="00215F35"/>
    <w:rsid w:val="00216D29"/>
    <w:rsid w:val="00216F03"/>
    <w:rsid w:val="002179CA"/>
    <w:rsid w:val="00223349"/>
    <w:rsid w:val="002246DA"/>
    <w:rsid w:val="00226E40"/>
    <w:rsid w:val="0022788E"/>
    <w:rsid w:val="00227C39"/>
    <w:rsid w:val="002300A1"/>
    <w:rsid w:val="002309DF"/>
    <w:rsid w:val="00232005"/>
    <w:rsid w:val="00232C24"/>
    <w:rsid w:val="002336C5"/>
    <w:rsid w:val="00235B05"/>
    <w:rsid w:val="00236B45"/>
    <w:rsid w:val="00237EAF"/>
    <w:rsid w:val="00241700"/>
    <w:rsid w:val="0024225E"/>
    <w:rsid w:val="00242578"/>
    <w:rsid w:val="00242E9B"/>
    <w:rsid w:val="00243A8C"/>
    <w:rsid w:val="00244F52"/>
    <w:rsid w:val="002469FB"/>
    <w:rsid w:val="00251869"/>
    <w:rsid w:val="00252443"/>
    <w:rsid w:val="00253152"/>
    <w:rsid w:val="00253A47"/>
    <w:rsid w:val="00253BC2"/>
    <w:rsid w:val="002548F1"/>
    <w:rsid w:val="00256416"/>
    <w:rsid w:val="00256624"/>
    <w:rsid w:val="00257288"/>
    <w:rsid w:val="00261686"/>
    <w:rsid w:val="00262271"/>
    <w:rsid w:val="002624CB"/>
    <w:rsid w:val="0026709B"/>
    <w:rsid w:val="00270843"/>
    <w:rsid w:val="00271498"/>
    <w:rsid w:val="00271667"/>
    <w:rsid w:val="00272DB9"/>
    <w:rsid w:val="0027305D"/>
    <w:rsid w:val="00275277"/>
    <w:rsid w:val="00276610"/>
    <w:rsid w:val="002808CD"/>
    <w:rsid w:val="00284887"/>
    <w:rsid w:val="00284D79"/>
    <w:rsid w:val="002858D8"/>
    <w:rsid w:val="00286D50"/>
    <w:rsid w:val="002900B3"/>
    <w:rsid w:val="00290507"/>
    <w:rsid w:val="00292FC1"/>
    <w:rsid w:val="002951DE"/>
    <w:rsid w:val="00295ACD"/>
    <w:rsid w:val="002973C4"/>
    <w:rsid w:val="002975C4"/>
    <w:rsid w:val="00297813"/>
    <w:rsid w:val="002A0C4F"/>
    <w:rsid w:val="002A484E"/>
    <w:rsid w:val="002A4E7B"/>
    <w:rsid w:val="002A5295"/>
    <w:rsid w:val="002A5431"/>
    <w:rsid w:val="002A7C95"/>
    <w:rsid w:val="002B1249"/>
    <w:rsid w:val="002B13AF"/>
    <w:rsid w:val="002B2EA7"/>
    <w:rsid w:val="002B58C8"/>
    <w:rsid w:val="002B775A"/>
    <w:rsid w:val="002B7DDC"/>
    <w:rsid w:val="002C0233"/>
    <w:rsid w:val="002C0CE0"/>
    <w:rsid w:val="002C1072"/>
    <w:rsid w:val="002C1569"/>
    <w:rsid w:val="002C2A89"/>
    <w:rsid w:val="002C35E1"/>
    <w:rsid w:val="002C3704"/>
    <w:rsid w:val="002C429F"/>
    <w:rsid w:val="002C5114"/>
    <w:rsid w:val="002C7835"/>
    <w:rsid w:val="002D1D84"/>
    <w:rsid w:val="002D2D4B"/>
    <w:rsid w:val="002D2DFF"/>
    <w:rsid w:val="002D4316"/>
    <w:rsid w:val="002D4644"/>
    <w:rsid w:val="002D4D6A"/>
    <w:rsid w:val="002D54C1"/>
    <w:rsid w:val="002D5D43"/>
    <w:rsid w:val="002D614D"/>
    <w:rsid w:val="002E247E"/>
    <w:rsid w:val="002E4CEE"/>
    <w:rsid w:val="002E50C1"/>
    <w:rsid w:val="002E5560"/>
    <w:rsid w:val="002E6644"/>
    <w:rsid w:val="002E7519"/>
    <w:rsid w:val="002E7C18"/>
    <w:rsid w:val="002F199E"/>
    <w:rsid w:val="002F327A"/>
    <w:rsid w:val="002F4BC8"/>
    <w:rsid w:val="002F68CF"/>
    <w:rsid w:val="002F789F"/>
    <w:rsid w:val="003010F6"/>
    <w:rsid w:val="0030221C"/>
    <w:rsid w:val="0030328C"/>
    <w:rsid w:val="003034CA"/>
    <w:rsid w:val="003053F7"/>
    <w:rsid w:val="00307970"/>
    <w:rsid w:val="0031219D"/>
    <w:rsid w:val="00312981"/>
    <w:rsid w:val="00313D8D"/>
    <w:rsid w:val="00314DAE"/>
    <w:rsid w:val="003161F6"/>
    <w:rsid w:val="00317A25"/>
    <w:rsid w:val="00317FC0"/>
    <w:rsid w:val="0032104A"/>
    <w:rsid w:val="00321206"/>
    <w:rsid w:val="00322AB2"/>
    <w:rsid w:val="00325057"/>
    <w:rsid w:val="00325459"/>
    <w:rsid w:val="00326349"/>
    <w:rsid w:val="00327DD3"/>
    <w:rsid w:val="00330A7E"/>
    <w:rsid w:val="00330D36"/>
    <w:rsid w:val="00332C1D"/>
    <w:rsid w:val="00333119"/>
    <w:rsid w:val="0033343F"/>
    <w:rsid w:val="003334A6"/>
    <w:rsid w:val="003340DC"/>
    <w:rsid w:val="0033460D"/>
    <w:rsid w:val="00335382"/>
    <w:rsid w:val="003354D2"/>
    <w:rsid w:val="003357F2"/>
    <w:rsid w:val="00336FDE"/>
    <w:rsid w:val="00340C18"/>
    <w:rsid w:val="003414C3"/>
    <w:rsid w:val="00345C47"/>
    <w:rsid w:val="003462E5"/>
    <w:rsid w:val="00350303"/>
    <w:rsid w:val="00351615"/>
    <w:rsid w:val="00353A29"/>
    <w:rsid w:val="00353B5E"/>
    <w:rsid w:val="00355C89"/>
    <w:rsid w:val="003601F0"/>
    <w:rsid w:val="00360562"/>
    <w:rsid w:val="0036101D"/>
    <w:rsid w:val="0036138C"/>
    <w:rsid w:val="00362EE3"/>
    <w:rsid w:val="00363231"/>
    <w:rsid w:val="003647E0"/>
    <w:rsid w:val="003649D0"/>
    <w:rsid w:val="003651FA"/>
    <w:rsid w:val="0036544E"/>
    <w:rsid w:val="003655EB"/>
    <w:rsid w:val="003660B0"/>
    <w:rsid w:val="00367125"/>
    <w:rsid w:val="003677C4"/>
    <w:rsid w:val="00367C09"/>
    <w:rsid w:val="0037003A"/>
    <w:rsid w:val="003725B9"/>
    <w:rsid w:val="003750A9"/>
    <w:rsid w:val="003774DE"/>
    <w:rsid w:val="003807A2"/>
    <w:rsid w:val="00380AAE"/>
    <w:rsid w:val="003818A9"/>
    <w:rsid w:val="00381A06"/>
    <w:rsid w:val="00381EF7"/>
    <w:rsid w:val="00382823"/>
    <w:rsid w:val="00382C61"/>
    <w:rsid w:val="00383C93"/>
    <w:rsid w:val="00383F85"/>
    <w:rsid w:val="00384DCB"/>
    <w:rsid w:val="00385476"/>
    <w:rsid w:val="00385603"/>
    <w:rsid w:val="003858B8"/>
    <w:rsid w:val="003865CC"/>
    <w:rsid w:val="003872F7"/>
    <w:rsid w:val="00387461"/>
    <w:rsid w:val="003879E2"/>
    <w:rsid w:val="00387EDA"/>
    <w:rsid w:val="00391714"/>
    <w:rsid w:val="00391BB2"/>
    <w:rsid w:val="003924DF"/>
    <w:rsid w:val="003925CC"/>
    <w:rsid w:val="003927C2"/>
    <w:rsid w:val="00392870"/>
    <w:rsid w:val="00392C42"/>
    <w:rsid w:val="003935AF"/>
    <w:rsid w:val="00393A6F"/>
    <w:rsid w:val="00393E7F"/>
    <w:rsid w:val="00393EBD"/>
    <w:rsid w:val="00394635"/>
    <w:rsid w:val="00395408"/>
    <w:rsid w:val="00395DC7"/>
    <w:rsid w:val="00396607"/>
    <w:rsid w:val="00397591"/>
    <w:rsid w:val="00397C2E"/>
    <w:rsid w:val="003A0B69"/>
    <w:rsid w:val="003A1B66"/>
    <w:rsid w:val="003A1DD4"/>
    <w:rsid w:val="003A2152"/>
    <w:rsid w:val="003A2A87"/>
    <w:rsid w:val="003A34AE"/>
    <w:rsid w:val="003A5EEB"/>
    <w:rsid w:val="003B0297"/>
    <w:rsid w:val="003B0311"/>
    <w:rsid w:val="003B145F"/>
    <w:rsid w:val="003B58FF"/>
    <w:rsid w:val="003C13CD"/>
    <w:rsid w:val="003C2E22"/>
    <w:rsid w:val="003C3000"/>
    <w:rsid w:val="003C3786"/>
    <w:rsid w:val="003C5F43"/>
    <w:rsid w:val="003C6688"/>
    <w:rsid w:val="003C735F"/>
    <w:rsid w:val="003C74D2"/>
    <w:rsid w:val="003D006B"/>
    <w:rsid w:val="003D08D9"/>
    <w:rsid w:val="003D17E4"/>
    <w:rsid w:val="003D43D3"/>
    <w:rsid w:val="003D4C4A"/>
    <w:rsid w:val="003D4D81"/>
    <w:rsid w:val="003D4E8A"/>
    <w:rsid w:val="003D6207"/>
    <w:rsid w:val="003D6E49"/>
    <w:rsid w:val="003D779F"/>
    <w:rsid w:val="003D7D9E"/>
    <w:rsid w:val="003E185A"/>
    <w:rsid w:val="003E274C"/>
    <w:rsid w:val="003E2AB5"/>
    <w:rsid w:val="003E41EF"/>
    <w:rsid w:val="003E4E98"/>
    <w:rsid w:val="003E6C8B"/>
    <w:rsid w:val="003F06A2"/>
    <w:rsid w:val="003F0867"/>
    <w:rsid w:val="003F0BEC"/>
    <w:rsid w:val="003F1AF4"/>
    <w:rsid w:val="003F25F7"/>
    <w:rsid w:val="003F296F"/>
    <w:rsid w:val="003F2BC5"/>
    <w:rsid w:val="003F2DA8"/>
    <w:rsid w:val="003F36B5"/>
    <w:rsid w:val="003F3C31"/>
    <w:rsid w:val="003F4ABE"/>
    <w:rsid w:val="003F531D"/>
    <w:rsid w:val="003F54CB"/>
    <w:rsid w:val="00401B28"/>
    <w:rsid w:val="00402471"/>
    <w:rsid w:val="00404706"/>
    <w:rsid w:val="004060C5"/>
    <w:rsid w:val="0041097D"/>
    <w:rsid w:val="00411689"/>
    <w:rsid w:val="00411E2B"/>
    <w:rsid w:val="00412B15"/>
    <w:rsid w:val="00412B6B"/>
    <w:rsid w:val="004130FD"/>
    <w:rsid w:val="0041403A"/>
    <w:rsid w:val="00415D6E"/>
    <w:rsid w:val="00415D8A"/>
    <w:rsid w:val="00416778"/>
    <w:rsid w:val="00416D15"/>
    <w:rsid w:val="00417649"/>
    <w:rsid w:val="00417DB8"/>
    <w:rsid w:val="004204AD"/>
    <w:rsid w:val="004207A5"/>
    <w:rsid w:val="00421AD0"/>
    <w:rsid w:val="004234B0"/>
    <w:rsid w:val="00424BF9"/>
    <w:rsid w:val="004274D9"/>
    <w:rsid w:val="004279B1"/>
    <w:rsid w:val="00431B26"/>
    <w:rsid w:val="00433DE0"/>
    <w:rsid w:val="004343F8"/>
    <w:rsid w:val="0043474E"/>
    <w:rsid w:val="00434E91"/>
    <w:rsid w:val="00435C24"/>
    <w:rsid w:val="004364FB"/>
    <w:rsid w:val="004371EB"/>
    <w:rsid w:val="004408B9"/>
    <w:rsid w:val="00441FF9"/>
    <w:rsid w:val="00442B2F"/>
    <w:rsid w:val="00442FB6"/>
    <w:rsid w:val="00443F47"/>
    <w:rsid w:val="004445D8"/>
    <w:rsid w:val="00445941"/>
    <w:rsid w:val="00446531"/>
    <w:rsid w:val="0044794A"/>
    <w:rsid w:val="004511BB"/>
    <w:rsid w:val="00451425"/>
    <w:rsid w:val="004526E2"/>
    <w:rsid w:val="004569DB"/>
    <w:rsid w:val="004570E1"/>
    <w:rsid w:val="004577F1"/>
    <w:rsid w:val="004609CE"/>
    <w:rsid w:val="00463C27"/>
    <w:rsid w:val="00464231"/>
    <w:rsid w:val="00464CC6"/>
    <w:rsid w:val="00465214"/>
    <w:rsid w:val="00465BFB"/>
    <w:rsid w:val="00466652"/>
    <w:rsid w:val="00466E96"/>
    <w:rsid w:val="00470D80"/>
    <w:rsid w:val="00471AB7"/>
    <w:rsid w:val="00471B2A"/>
    <w:rsid w:val="00474CBC"/>
    <w:rsid w:val="00475D09"/>
    <w:rsid w:val="00480C30"/>
    <w:rsid w:val="00484148"/>
    <w:rsid w:val="00484F47"/>
    <w:rsid w:val="00485305"/>
    <w:rsid w:val="0048662F"/>
    <w:rsid w:val="004867A3"/>
    <w:rsid w:val="00490674"/>
    <w:rsid w:val="00490D4D"/>
    <w:rsid w:val="004915CD"/>
    <w:rsid w:val="004916BA"/>
    <w:rsid w:val="00491E6B"/>
    <w:rsid w:val="00494671"/>
    <w:rsid w:val="004946D7"/>
    <w:rsid w:val="00497295"/>
    <w:rsid w:val="00497475"/>
    <w:rsid w:val="00497C5A"/>
    <w:rsid w:val="004A1060"/>
    <w:rsid w:val="004A1792"/>
    <w:rsid w:val="004A19A5"/>
    <w:rsid w:val="004A6571"/>
    <w:rsid w:val="004A6901"/>
    <w:rsid w:val="004A6B10"/>
    <w:rsid w:val="004A7362"/>
    <w:rsid w:val="004A77DB"/>
    <w:rsid w:val="004B2F9A"/>
    <w:rsid w:val="004B4D21"/>
    <w:rsid w:val="004B5C2D"/>
    <w:rsid w:val="004B6B51"/>
    <w:rsid w:val="004B6FB5"/>
    <w:rsid w:val="004C06FD"/>
    <w:rsid w:val="004C1AC3"/>
    <w:rsid w:val="004C20B9"/>
    <w:rsid w:val="004C3041"/>
    <w:rsid w:val="004C3649"/>
    <w:rsid w:val="004C55EC"/>
    <w:rsid w:val="004D1E4F"/>
    <w:rsid w:val="004D228A"/>
    <w:rsid w:val="004D3115"/>
    <w:rsid w:val="004D68B6"/>
    <w:rsid w:val="004D68BC"/>
    <w:rsid w:val="004D7BDF"/>
    <w:rsid w:val="004E09A4"/>
    <w:rsid w:val="004E0EAB"/>
    <w:rsid w:val="004E1743"/>
    <w:rsid w:val="004E1A5E"/>
    <w:rsid w:val="004E1E69"/>
    <w:rsid w:val="004E311C"/>
    <w:rsid w:val="004E4CBE"/>
    <w:rsid w:val="004E78D1"/>
    <w:rsid w:val="004F053B"/>
    <w:rsid w:val="004F1677"/>
    <w:rsid w:val="004F18B5"/>
    <w:rsid w:val="004F2B60"/>
    <w:rsid w:val="004F3314"/>
    <w:rsid w:val="004F6638"/>
    <w:rsid w:val="00500998"/>
    <w:rsid w:val="00501803"/>
    <w:rsid w:val="005027ED"/>
    <w:rsid w:val="0050582A"/>
    <w:rsid w:val="0051524A"/>
    <w:rsid w:val="00515A0C"/>
    <w:rsid w:val="00520627"/>
    <w:rsid w:val="00523266"/>
    <w:rsid w:val="005261B8"/>
    <w:rsid w:val="00526B7B"/>
    <w:rsid w:val="00526FB0"/>
    <w:rsid w:val="0053092F"/>
    <w:rsid w:val="00530A44"/>
    <w:rsid w:val="00530A4B"/>
    <w:rsid w:val="00532F72"/>
    <w:rsid w:val="00533314"/>
    <w:rsid w:val="00533509"/>
    <w:rsid w:val="00534454"/>
    <w:rsid w:val="00535D21"/>
    <w:rsid w:val="00536111"/>
    <w:rsid w:val="00536950"/>
    <w:rsid w:val="00537303"/>
    <w:rsid w:val="00537C66"/>
    <w:rsid w:val="00540044"/>
    <w:rsid w:val="00541A8D"/>
    <w:rsid w:val="00541F33"/>
    <w:rsid w:val="0054553A"/>
    <w:rsid w:val="00550319"/>
    <w:rsid w:val="00551435"/>
    <w:rsid w:val="0055192D"/>
    <w:rsid w:val="00551BC2"/>
    <w:rsid w:val="00552630"/>
    <w:rsid w:val="00553A7E"/>
    <w:rsid w:val="00553D90"/>
    <w:rsid w:val="005543AA"/>
    <w:rsid w:val="00554997"/>
    <w:rsid w:val="005614FC"/>
    <w:rsid w:val="00561621"/>
    <w:rsid w:val="005619C0"/>
    <w:rsid w:val="00561AAB"/>
    <w:rsid w:val="00562E75"/>
    <w:rsid w:val="0056347C"/>
    <w:rsid w:val="00566065"/>
    <w:rsid w:val="00566409"/>
    <w:rsid w:val="00566EBD"/>
    <w:rsid w:val="0057149B"/>
    <w:rsid w:val="005726A8"/>
    <w:rsid w:val="005749BF"/>
    <w:rsid w:val="00574A6B"/>
    <w:rsid w:val="00577847"/>
    <w:rsid w:val="00577D73"/>
    <w:rsid w:val="00580F2D"/>
    <w:rsid w:val="005810A6"/>
    <w:rsid w:val="00582FE6"/>
    <w:rsid w:val="0058383B"/>
    <w:rsid w:val="00584B39"/>
    <w:rsid w:val="00584D91"/>
    <w:rsid w:val="005857D7"/>
    <w:rsid w:val="00586199"/>
    <w:rsid w:val="00590456"/>
    <w:rsid w:val="0059064E"/>
    <w:rsid w:val="00590CB1"/>
    <w:rsid w:val="00591B27"/>
    <w:rsid w:val="005927FC"/>
    <w:rsid w:val="005930F3"/>
    <w:rsid w:val="0059364F"/>
    <w:rsid w:val="0059499E"/>
    <w:rsid w:val="005A0449"/>
    <w:rsid w:val="005A0AD2"/>
    <w:rsid w:val="005A1125"/>
    <w:rsid w:val="005A136F"/>
    <w:rsid w:val="005A1593"/>
    <w:rsid w:val="005A1E96"/>
    <w:rsid w:val="005A29CE"/>
    <w:rsid w:val="005A36EC"/>
    <w:rsid w:val="005A3A74"/>
    <w:rsid w:val="005A407E"/>
    <w:rsid w:val="005A49B3"/>
    <w:rsid w:val="005A4E53"/>
    <w:rsid w:val="005A7E12"/>
    <w:rsid w:val="005B030C"/>
    <w:rsid w:val="005B0DC9"/>
    <w:rsid w:val="005B0EB7"/>
    <w:rsid w:val="005B225E"/>
    <w:rsid w:val="005B4045"/>
    <w:rsid w:val="005B404F"/>
    <w:rsid w:val="005B43ED"/>
    <w:rsid w:val="005B4F81"/>
    <w:rsid w:val="005B4FCC"/>
    <w:rsid w:val="005B687D"/>
    <w:rsid w:val="005B7761"/>
    <w:rsid w:val="005C47EF"/>
    <w:rsid w:val="005C549D"/>
    <w:rsid w:val="005C5DC4"/>
    <w:rsid w:val="005C673A"/>
    <w:rsid w:val="005C74E6"/>
    <w:rsid w:val="005C7B43"/>
    <w:rsid w:val="005D453E"/>
    <w:rsid w:val="005D5612"/>
    <w:rsid w:val="005D629E"/>
    <w:rsid w:val="005E0284"/>
    <w:rsid w:val="005E1DCA"/>
    <w:rsid w:val="005E23CD"/>
    <w:rsid w:val="005E2BFC"/>
    <w:rsid w:val="005E4FD3"/>
    <w:rsid w:val="005E6232"/>
    <w:rsid w:val="005F08B7"/>
    <w:rsid w:val="005F2775"/>
    <w:rsid w:val="005F3273"/>
    <w:rsid w:val="005F381B"/>
    <w:rsid w:val="005F465B"/>
    <w:rsid w:val="005F5E3E"/>
    <w:rsid w:val="005F5F35"/>
    <w:rsid w:val="005F7408"/>
    <w:rsid w:val="005F78B1"/>
    <w:rsid w:val="00601174"/>
    <w:rsid w:val="00601FC3"/>
    <w:rsid w:val="00602A29"/>
    <w:rsid w:val="00602FB9"/>
    <w:rsid w:val="0060455C"/>
    <w:rsid w:val="006047B3"/>
    <w:rsid w:val="00604FEE"/>
    <w:rsid w:val="006053B0"/>
    <w:rsid w:val="00605C44"/>
    <w:rsid w:val="00611325"/>
    <w:rsid w:val="00611C2F"/>
    <w:rsid w:val="006128BC"/>
    <w:rsid w:val="00615412"/>
    <w:rsid w:val="006155D3"/>
    <w:rsid w:val="0062067B"/>
    <w:rsid w:val="00621E6F"/>
    <w:rsid w:val="006221DF"/>
    <w:rsid w:val="006230AF"/>
    <w:rsid w:val="0062326A"/>
    <w:rsid w:val="00624554"/>
    <w:rsid w:val="00625310"/>
    <w:rsid w:val="00625C7B"/>
    <w:rsid w:val="006319BE"/>
    <w:rsid w:val="006329B2"/>
    <w:rsid w:val="00633FB0"/>
    <w:rsid w:val="00634011"/>
    <w:rsid w:val="00634C3A"/>
    <w:rsid w:val="006369DC"/>
    <w:rsid w:val="00636FF2"/>
    <w:rsid w:val="00637622"/>
    <w:rsid w:val="00642928"/>
    <w:rsid w:val="006431F6"/>
    <w:rsid w:val="00643CF8"/>
    <w:rsid w:val="006452AF"/>
    <w:rsid w:val="00646277"/>
    <w:rsid w:val="00646382"/>
    <w:rsid w:val="00646760"/>
    <w:rsid w:val="00646C49"/>
    <w:rsid w:val="0064782E"/>
    <w:rsid w:val="00647C49"/>
    <w:rsid w:val="006512E8"/>
    <w:rsid w:val="00653E5D"/>
    <w:rsid w:val="00653FBF"/>
    <w:rsid w:val="006551E7"/>
    <w:rsid w:val="00655833"/>
    <w:rsid w:val="00656BC1"/>
    <w:rsid w:val="00657327"/>
    <w:rsid w:val="00661671"/>
    <w:rsid w:val="00661893"/>
    <w:rsid w:val="00661DAD"/>
    <w:rsid w:val="006642AB"/>
    <w:rsid w:val="006646D9"/>
    <w:rsid w:val="0066482D"/>
    <w:rsid w:val="00666D33"/>
    <w:rsid w:val="00667D97"/>
    <w:rsid w:val="0067100B"/>
    <w:rsid w:val="00671AE1"/>
    <w:rsid w:val="006723C5"/>
    <w:rsid w:val="006723D4"/>
    <w:rsid w:val="00673637"/>
    <w:rsid w:val="00673AE7"/>
    <w:rsid w:val="006743C8"/>
    <w:rsid w:val="0067471A"/>
    <w:rsid w:val="00674CA6"/>
    <w:rsid w:val="00680203"/>
    <w:rsid w:val="00681424"/>
    <w:rsid w:val="00681AB1"/>
    <w:rsid w:val="00683260"/>
    <w:rsid w:val="00683F34"/>
    <w:rsid w:val="00684834"/>
    <w:rsid w:val="00684A95"/>
    <w:rsid w:val="00685B23"/>
    <w:rsid w:val="00687C1F"/>
    <w:rsid w:val="00690088"/>
    <w:rsid w:val="00693117"/>
    <w:rsid w:val="00693708"/>
    <w:rsid w:val="00694A79"/>
    <w:rsid w:val="0069504C"/>
    <w:rsid w:val="00695B98"/>
    <w:rsid w:val="0069742B"/>
    <w:rsid w:val="00697C6E"/>
    <w:rsid w:val="006A1439"/>
    <w:rsid w:val="006A2067"/>
    <w:rsid w:val="006A2431"/>
    <w:rsid w:val="006A32FB"/>
    <w:rsid w:val="006A3395"/>
    <w:rsid w:val="006A5910"/>
    <w:rsid w:val="006A6DAC"/>
    <w:rsid w:val="006A774D"/>
    <w:rsid w:val="006B03AA"/>
    <w:rsid w:val="006B16D4"/>
    <w:rsid w:val="006B16FB"/>
    <w:rsid w:val="006B2D36"/>
    <w:rsid w:val="006B30D1"/>
    <w:rsid w:val="006B4309"/>
    <w:rsid w:val="006B43B0"/>
    <w:rsid w:val="006B4FE7"/>
    <w:rsid w:val="006B64F8"/>
    <w:rsid w:val="006C08C4"/>
    <w:rsid w:val="006C0D8C"/>
    <w:rsid w:val="006C149B"/>
    <w:rsid w:val="006C185B"/>
    <w:rsid w:val="006C2F87"/>
    <w:rsid w:val="006C51B3"/>
    <w:rsid w:val="006C54CE"/>
    <w:rsid w:val="006D4264"/>
    <w:rsid w:val="006D4DF0"/>
    <w:rsid w:val="006D5FAA"/>
    <w:rsid w:val="006D6D79"/>
    <w:rsid w:val="006D6DE2"/>
    <w:rsid w:val="006D71F6"/>
    <w:rsid w:val="006E29A0"/>
    <w:rsid w:val="006E2D35"/>
    <w:rsid w:val="006E4E65"/>
    <w:rsid w:val="006E522D"/>
    <w:rsid w:val="006E5E84"/>
    <w:rsid w:val="006E5FB9"/>
    <w:rsid w:val="006E6D0F"/>
    <w:rsid w:val="006E6F8C"/>
    <w:rsid w:val="006E77A1"/>
    <w:rsid w:val="006F09E7"/>
    <w:rsid w:val="006F1D57"/>
    <w:rsid w:val="006F3FA2"/>
    <w:rsid w:val="006F41C3"/>
    <w:rsid w:val="006F5A9C"/>
    <w:rsid w:val="006F5B6F"/>
    <w:rsid w:val="006F5ECC"/>
    <w:rsid w:val="006F7FCF"/>
    <w:rsid w:val="00703038"/>
    <w:rsid w:val="00703361"/>
    <w:rsid w:val="00706687"/>
    <w:rsid w:val="0070773F"/>
    <w:rsid w:val="00707AA3"/>
    <w:rsid w:val="00710664"/>
    <w:rsid w:val="00712FA8"/>
    <w:rsid w:val="00714CB2"/>
    <w:rsid w:val="00715DC4"/>
    <w:rsid w:val="007177D5"/>
    <w:rsid w:val="00717E98"/>
    <w:rsid w:val="00720E1C"/>
    <w:rsid w:val="007214B2"/>
    <w:rsid w:val="00723428"/>
    <w:rsid w:val="007243C6"/>
    <w:rsid w:val="0072689E"/>
    <w:rsid w:val="007310A7"/>
    <w:rsid w:val="00731C61"/>
    <w:rsid w:val="00732366"/>
    <w:rsid w:val="007330EF"/>
    <w:rsid w:val="00733407"/>
    <w:rsid w:val="00734996"/>
    <w:rsid w:val="007373A4"/>
    <w:rsid w:val="0074090C"/>
    <w:rsid w:val="00740982"/>
    <w:rsid w:val="007420E4"/>
    <w:rsid w:val="0074382A"/>
    <w:rsid w:val="00745584"/>
    <w:rsid w:val="0074593D"/>
    <w:rsid w:val="00751D42"/>
    <w:rsid w:val="0075227F"/>
    <w:rsid w:val="00753E73"/>
    <w:rsid w:val="0075402F"/>
    <w:rsid w:val="00754313"/>
    <w:rsid w:val="00756216"/>
    <w:rsid w:val="00757652"/>
    <w:rsid w:val="00757D0B"/>
    <w:rsid w:val="00760663"/>
    <w:rsid w:val="00760F12"/>
    <w:rsid w:val="00761B0C"/>
    <w:rsid w:val="007638FD"/>
    <w:rsid w:val="00763AF0"/>
    <w:rsid w:val="007669D5"/>
    <w:rsid w:val="00766AD8"/>
    <w:rsid w:val="007673EB"/>
    <w:rsid w:val="00771AD5"/>
    <w:rsid w:val="00772193"/>
    <w:rsid w:val="007722E8"/>
    <w:rsid w:val="00772D13"/>
    <w:rsid w:val="00774660"/>
    <w:rsid w:val="007752CB"/>
    <w:rsid w:val="00775427"/>
    <w:rsid w:val="00775A0B"/>
    <w:rsid w:val="00780D95"/>
    <w:rsid w:val="0078138D"/>
    <w:rsid w:val="00782A18"/>
    <w:rsid w:val="00784A17"/>
    <w:rsid w:val="00785748"/>
    <w:rsid w:val="007860BC"/>
    <w:rsid w:val="0078662D"/>
    <w:rsid w:val="00791239"/>
    <w:rsid w:val="00791336"/>
    <w:rsid w:val="0079161C"/>
    <w:rsid w:val="00791A40"/>
    <w:rsid w:val="00794362"/>
    <w:rsid w:val="00795F3C"/>
    <w:rsid w:val="00796466"/>
    <w:rsid w:val="007A4123"/>
    <w:rsid w:val="007A46A6"/>
    <w:rsid w:val="007A4F16"/>
    <w:rsid w:val="007A5831"/>
    <w:rsid w:val="007A5B61"/>
    <w:rsid w:val="007A6C22"/>
    <w:rsid w:val="007A715B"/>
    <w:rsid w:val="007A760A"/>
    <w:rsid w:val="007B00F8"/>
    <w:rsid w:val="007B026B"/>
    <w:rsid w:val="007B0CF5"/>
    <w:rsid w:val="007B121C"/>
    <w:rsid w:val="007B45AB"/>
    <w:rsid w:val="007B5D9D"/>
    <w:rsid w:val="007B74A2"/>
    <w:rsid w:val="007B7AFD"/>
    <w:rsid w:val="007B7C0C"/>
    <w:rsid w:val="007C046F"/>
    <w:rsid w:val="007C0AA6"/>
    <w:rsid w:val="007C1B7F"/>
    <w:rsid w:val="007C3531"/>
    <w:rsid w:val="007C383C"/>
    <w:rsid w:val="007C3EAC"/>
    <w:rsid w:val="007C4629"/>
    <w:rsid w:val="007C50A5"/>
    <w:rsid w:val="007C5822"/>
    <w:rsid w:val="007C5DD9"/>
    <w:rsid w:val="007C745D"/>
    <w:rsid w:val="007C7B41"/>
    <w:rsid w:val="007D11F4"/>
    <w:rsid w:val="007D1A19"/>
    <w:rsid w:val="007D246E"/>
    <w:rsid w:val="007D29BF"/>
    <w:rsid w:val="007D4B62"/>
    <w:rsid w:val="007D4EFE"/>
    <w:rsid w:val="007D5976"/>
    <w:rsid w:val="007D64A0"/>
    <w:rsid w:val="007D70DC"/>
    <w:rsid w:val="007D786F"/>
    <w:rsid w:val="007E0300"/>
    <w:rsid w:val="007E050C"/>
    <w:rsid w:val="007E0D64"/>
    <w:rsid w:val="007E16A0"/>
    <w:rsid w:val="007E1B7F"/>
    <w:rsid w:val="007E5A04"/>
    <w:rsid w:val="007E5C03"/>
    <w:rsid w:val="007E708E"/>
    <w:rsid w:val="007F060E"/>
    <w:rsid w:val="007F0C11"/>
    <w:rsid w:val="007F1960"/>
    <w:rsid w:val="007F21DD"/>
    <w:rsid w:val="007F7248"/>
    <w:rsid w:val="007F7A17"/>
    <w:rsid w:val="008002E0"/>
    <w:rsid w:val="00800958"/>
    <w:rsid w:val="0080111A"/>
    <w:rsid w:val="00803AE2"/>
    <w:rsid w:val="00803CAC"/>
    <w:rsid w:val="00805678"/>
    <w:rsid w:val="0080734F"/>
    <w:rsid w:val="00807383"/>
    <w:rsid w:val="00807762"/>
    <w:rsid w:val="0081042D"/>
    <w:rsid w:val="008105EA"/>
    <w:rsid w:val="00812646"/>
    <w:rsid w:val="0081329F"/>
    <w:rsid w:val="00813AEE"/>
    <w:rsid w:val="00814F3A"/>
    <w:rsid w:val="008210A0"/>
    <w:rsid w:val="00822F8C"/>
    <w:rsid w:val="00823A90"/>
    <w:rsid w:val="00823BA9"/>
    <w:rsid w:val="008247F9"/>
    <w:rsid w:val="008263B4"/>
    <w:rsid w:val="00826DC0"/>
    <w:rsid w:val="0082703B"/>
    <w:rsid w:val="00827985"/>
    <w:rsid w:val="00830A46"/>
    <w:rsid w:val="008310D3"/>
    <w:rsid w:val="008313B8"/>
    <w:rsid w:val="00831498"/>
    <w:rsid w:val="00831FD4"/>
    <w:rsid w:val="0083204F"/>
    <w:rsid w:val="008355E3"/>
    <w:rsid w:val="008358DB"/>
    <w:rsid w:val="008367CB"/>
    <w:rsid w:val="00837477"/>
    <w:rsid w:val="008379FE"/>
    <w:rsid w:val="00842BBF"/>
    <w:rsid w:val="00842BD3"/>
    <w:rsid w:val="00846740"/>
    <w:rsid w:val="00846931"/>
    <w:rsid w:val="008504C2"/>
    <w:rsid w:val="00850EBB"/>
    <w:rsid w:val="0085160B"/>
    <w:rsid w:val="008517A3"/>
    <w:rsid w:val="00851FDB"/>
    <w:rsid w:val="00854374"/>
    <w:rsid w:val="008548E5"/>
    <w:rsid w:val="00855966"/>
    <w:rsid w:val="0086187C"/>
    <w:rsid w:val="008618E5"/>
    <w:rsid w:val="00862070"/>
    <w:rsid w:val="008621AF"/>
    <w:rsid w:val="00862921"/>
    <w:rsid w:val="00865139"/>
    <w:rsid w:val="00865D77"/>
    <w:rsid w:val="00866C14"/>
    <w:rsid w:val="00866D52"/>
    <w:rsid w:val="0086781B"/>
    <w:rsid w:val="008679C9"/>
    <w:rsid w:val="00873992"/>
    <w:rsid w:val="00875C69"/>
    <w:rsid w:val="00875D05"/>
    <w:rsid w:val="00875F60"/>
    <w:rsid w:val="00880369"/>
    <w:rsid w:val="0088052E"/>
    <w:rsid w:val="00882110"/>
    <w:rsid w:val="008826C4"/>
    <w:rsid w:val="0088487C"/>
    <w:rsid w:val="00884B30"/>
    <w:rsid w:val="00884D64"/>
    <w:rsid w:val="00886820"/>
    <w:rsid w:val="00886A13"/>
    <w:rsid w:val="00887C53"/>
    <w:rsid w:val="00887E2C"/>
    <w:rsid w:val="00892DE0"/>
    <w:rsid w:val="0089310E"/>
    <w:rsid w:val="008931CE"/>
    <w:rsid w:val="00893205"/>
    <w:rsid w:val="00893630"/>
    <w:rsid w:val="00893D9B"/>
    <w:rsid w:val="00894AA7"/>
    <w:rsid w:val="00894EBC"/>
    <w:rsid w:val="008972EF"/>
    <w:rsid w:val="008A0699"/>
    <w:rsid w:val="008A104D"/>
    <w:rsid w:val="008A1AF7"/>
    <w:rsid w:val="008A2F89"/>
    <w:rsid w:val="008A2FBD"/>
    <w:rsid w:val="008A336E"/>
    <w:rsid w:val="008A53E9"/>
    <w:rsid w:val="008A5A40"/>
    <w:rsid w:val="008A65AE"/>
    <w:rsid w:val="008A68B9"/>
    <w:rsid w:val="008A7578"/>
    <w:rsid w:val="008B130D"/>
    <w:rsid w:val="008B1D5E"/>
    <w:rsid w:val="008B209E"/>
    <w:rsid w:val="008B2D0D"/>
    <w:rsid w:val="008B30D4"/>
    <w:rsid w:val="008B3FC1"/>
    <w:rsid w:val="008B5F66"/>
    <w:rsid w:val="008B649F"/>
    <w:rsid w:val="008B6956"/>
    <w:rsid w:val="008C0696"/>
    <w:rsid w:val="008C2551"/>
    <w:rsid w:val="008C3156"/>
    <w:rsid w:val="008C4A70"/>
    <w:rsid w:val="008C5070"/>
    <w:rsid w:val="008C548D"/>
    <w:rsid w:val="008C69B5"/>
    <w:rsid w:val="008C7CAB"/>
    <w:rsid w:val="008D049C"/>
    <w:rsid w:val="008D61B8"/>
    <w:rsid w:val="008E1278"/>
    <w:rsid w:val="008E2FA2"/>
    <w:rsid w:val="008E3DBD"/>
    <w:rsid w:val="008E4AB8"/>
    <w:rsid w:val="008E4F82"/>
    <w:rsid w:val="008E7A06"/>
    <w:rsid w:val="008E7A0D"/>
    <w:rsid w:val="008F0482"/>
    <w:rsid w:val="008F1A27"/>
    <w:rsid w:val="008F22C4"/>
    <w:rsid w:val="008F28E0"/>
    <w:rsid w:val="008F34E4"/>
    <w:rsid w:val="008F3B60"/>
    <w:rsid w:val="008F406D"/>
    <w:rsid w:val="008F4766"/>
    <w:rsid w:val="008F5BBB"/>
    <w:rsid w:val="008F6BCD"/>
    <w:rsid w:val="00900146"/>
    <w:rsid w:val="009005E4"/>
    <w:rsid w:val="00901BAF"/>
    <w:rsid w:val="00907DB0"/>
    <w:rsid w:val="00910C2D"/>
    <w:rsid w:val="00911B07"/>
    <w:rsid w:val="00911EDE"/>
    <w:rsid w:val="00912763"/>
    <w:rsid w:val="009129AD"/>
    <w:rsid w:val="00913D26"/>
    <w:rsid w:val="00914341"/>
    <w:rsid w:val="009151B8"/>
    <w:rsid w:val="00915ECC"/>
    <w:rsid w:val="009160DE"/>
    <w:rsid w:val="0092005F"/>
    <w:rsid w:val="0092111E"/>
    <w:rsid w:val="00921A96"/>
    <w:rsid w:val="009234DA"/>
    <w:rsid w:val="00923991"/>
    <w:rsid w:val="00924F23"/>
    <w:rsid w:val="00925DCC"/>
    <w:rsid w:val="00925FEA"/>
    <w:rsid w:val="00926AB6"/>
    <w:rsid w:val="00927E10"/>
    <w:rsid w:val="00930D1F"/>
    <w:rsid w:val="00931349"/>
    <w:rsid w:val="0093160A"/>
    <w:rsid w:val="00932614"/>
    <w:rsid w:val="00932FF3"/>
    <w:rsid w:val="00935180"/>
    <w:rsid w:val="00936BCC"/>
    <w:rsid w:val="009379D2"/>
    <w:rsid w:val="0094035F"/>
    <w:rsid w:val="00941B8F"/>
    <w:rsid w:val="00942C65"/>
    <w:rsid w:val="00944531"/>
    <w:rsid w:val="00947D7E"/>
    <w:rsid w:val="00950150"/>
    <w:rsid w:val="00951739"/>
    <w:rsid w:val="00952A5C"/>
    <w:rsid w:val="00954341"/>
    <w:rsid w:val="0095494B"/>
    <w:rsid w:val="00954B20"/>
    <w:rsid w:val="00955718"/>
    <w:rsid w:val="00955883"/>
    <w:rsid w:val="00956AAF"/>
    <w:rsid w:val="009621DC"/>
    <w:rsid w:val="00963D45"/>
    <w:rsid w:val="009725C6"/>
    <w:rsid w:val="00972EF5"/>
    <w:rsid w:val="00973F93"/>
    <w:rsid w:val="00975258"/>
    <w:rsid w:val="0097755D"/>
    <w:rsid w:val="00977A19"/>
    <w:rsid w:val="00977BA4"/>
    <w:rsid w:val="0098006E"/>
    <w:rsid w:val="009813A8"/>
    <w:rsid w:val="00981531"/>
    <w:rsid w:val="00981AC8"/>
    <w:rsid w:val="00981E11"/>
    <w:rsid w:val="00982030"/>
    <w:rsid w:val="009820B7"/>
    <w:rsid w:val="0098218A"/>
    <w:rsid w:val="00982B1C"/>
    <w:rsid w:val="009831BB"/>
    <w:rsid w:val="009833B7"/>
    <w:rsid w:val="009840A4"/>
    <w:rsid w:val="009840A9"/>
    <w:rsid w:val="00984205"/>
    <w:rsid w:val="00986642"/>
    <w:rsid w:val="009866E7"/>
    <w:rsid w:val="00987B77"/>
    <w:rsid w:val="0099094B"/>
    <w:rsid w:val="00990BC6"/>
    <w:rsid w:val="0099148A"/>
    <w:rsid w:val="009925BF"/>
    <w:rsid w:val="00994D64"/>
    <w:rsid w:val="009955D4"/>
    <w:rsid w:val="009A0590"/>
    <w:rsid w:val="009A0650"/>
    <w:rsid w:val="009A101A"/>
    <w:rsid w:val="009A19FA"/>
    <w:rsid w:val="009B2686"/>
    <w:rsid w:val="009B33A3"/>
    <w:rsid w:val="009B378E"/>
    <w:rsid w:val="009B4E91"/>
    <w:rsid w:val="009B692A"/>
    <w:rsid w:val="009B6B72"/>
    <w:rsid w:val="009B7332"/>
    <w:rsid w:val="009B75B2"/>
    <w:rsid w:val="009C00C7"/>
    <w:rsid w:val="009C03D8"/>
    <w:rsid w:val="009C04FE"/>
    <w:rsid w:val="009C264F"/>
    <w:rsid w:val="009C3306"/>
    <w:rsid w:val="009C4377"/>
    <w:rsid w:val="009C4FC3"/>
    <w:rsid w:val="009C63CE"/>
    <w:rsid w:val="009C6D0C"/>
    <w:rsid w:val="009D0F8A"/>
    <w:rsid w:val="009D2301"/>
    <w:rsid w:val="009D2391"/>
    <w:rsid w:val="009D35A6"/>
    <w:rsid w:val="009D4699"/>
    <w:rsid w:val="009D50BB"/>
    <w:rsid w:val="009D6A41"/>
    <w:rsid w:val="009D6C17"/>
    <w:rsid w:val="009E03B4"/>
    <w:rsid w:val="009E0FAE"/>
    <w:rsid w:val="009E2667"/>
    <w:rsid w:val="009E3029"/>
    <w:rsid w:val="009E5E8B"/>
    <w:rsid w:val="009E5FD8"/>
    <w:rsid w:val="009E6757"/>
    <w:rsid w:val="009E7487"/>
    <w:rsid w:val="009E7B87"/>
    <w:rsid w:val="009E7D6D"/>
    <w:rsid w:val="009E7F9D"/>
    <w:rsid w:val="009F0AFC"/>
    <w:rsid w:val="009F0C32"/>
    <w:rsid w:val="009F0CDB"/>
    <w:rsid w:val="009F3B06"/>
    <w:rsid w:val="009F4A3F"/>
    <w:rsid w:val="009F4F05"/>
    <w:rsid w:val="009F53DD"/>
    <w:rsid w:val="009F67F4"/>
    <w:rsid w:val="009F7469"/>
    <w:rsid w:val="00A00AA6"/>
    <w:rsid w:val="00A00DFE"/>
    <w:rsid w:val="00A024A3"/>
    <w:rsid w:val="00A02A22"/>
    <w:rsid w:val="00A04528"/>
    <w:rsid w:val="00A053BA"/>
    <w:rsid w:val="00A053F8"/>
    <w:rsid w:val="00A06126"/>
    <w:rsid w:val="00A11868"/>
    <w:rsid w:val="00A12568"/>
    <w:rsid w:val="00A126E1"/>
    <w:rsid w:val="00A136F6"/>
    <w:rsid w:val="00A148B6"/>
    <w:rsid w:val="00A14D11"/>
    <w:rsid w:val="00A170CB"/>
    <w:rsid w:val="00A178AB"/>
    <w:rsid w:val="00A21CAD"/>
    <w:rsid w:val="00A2356F"/>
    <w:rsid w:val="00A23AB5"/>
    <w:rsid w:val="00A24499"/>
    <w:rsid w:val="00A24874"/>
    <w:rsid w:val="00A25A1F"/>
    <w:rsid w:val="00A25B42"/>
    <w:rsid w:val="00A25E58"/>
    <w:rsid w:val="00A26A54"/>
    <w:rsid w:val="00A26AC2"/>
    <w:rsid w:val="00A27798"/>
    <w:rsid w:val="00A31F29"/>
    <w:rsid w:val="00A34018"/>
    <w:rsid w:val="00A342A6"/>
    <w:rsid w:val="00A3454E"/>
    <w:rsid w:val="00A3548B"/>
    <w:rsid w:val="00A35DBF"/>
    <w:rsid w:val="00A37694"/>
    <w:rsid w:val="00A401E8"/>
    <w:rsid w:val="00A40741"/>
    <w:rsid w:val="00A411E2"/>
    <w:rsid w:val="00A424B5"/>
    <w:rsid w:val="00A42523"/>
    <w:rsid w:val="00A42588"/>
    <w:rsid w:val="00A42690"/>
    <w:rsid w:val="00A433BB"/>
    <w:rsid w:val="00A43729"/>
    <w:rsid w:val="00A43C28"/>
    <w:rsid w:val="00A44D8D"/>
    <w:rsid w:val="00A45E29"/>
    <w:rsid w:val="00A5219A"/>
    <w:rsid w:val="00A524E2"/>
    <w:rsid w:val="00A53FF1"/>
    <w:rsid w:val="00A55F11"/>
    <w:rsid w:val="00A56FF2"/>
    <w:rsid w:val="00A574C5"/>
    <w:rsid w:val="00A63890"/>
    <w:rsid w:val="00A638E7"/>
    <w:rsid w:val="00A65CE9"/>
    <w:rsid w:val="00A6624E"/>
    <w:rsid w:val="00A7046F"/>
    <w:rsid w:val="00A706FB"/>
    <w:rsid w:val="00A70769"/>
    <w:rsid w:val="00A70B40"/>
    <w:rsid w:val="00A72228"/>
    <w:rsid w:val="00A73435"/>
    <w:rsid w:val="00A74674"/>
    <w:rsid w:val="00A7558D"/>
    <w:rsid w:val="00A758DC"/>
    <w:rsid w:val="00A778E5"/>
    <w:rsid w:val="00A77F1A"/>
    <w:rsid w:val="00A814F7"/>
    <w:rsid w:val="00A81943"/>
    <w:rsid w:val="00A82408"/>
    <w:rsid w:val="00A84220"/>
    <w:rsid w:val="00A90129"/>
    <w:rsid w:val="00A9245C"/>
    <w:rsid w:val="00A92E25"/>
    <w:rsid w:val="00A932C1"/>
    <w:rsid w:val="00A93F7C"/>
    <w:rsid w:val="00A944A7"/>
    <w:rsid w:val="00A95CCD"/>
    <w:rsid w:val="00A96076"/>
    <w:rsid w:val="00A96837"/>
    <w:rsid w:val="00AA3348"/>
    <w:rsid w:val="00AA6845"/>
    <w:rsid w:val="00AA6BA5"/>
    <w:rsid w:val="00AA73FF"/>
    <w:rsid w:val="00AB13E4"/>
    <w:rsid w:val="00AB345A"/>
    <w:rsid w:val="00AB3E2B"/>
    <w:rsid w:val="00AB3E82"/>
    <w:rsid w:val="00AB4023"/>
    <w:rsid w:val="00AB4035"/>
    <w:rsid w:val="00AB4674"/>
    <w:rsid w:val="00AB4B43"/>
    <w:rsid w:val="00AB54C4"/>
    <w:rsid w:val="00AB599B"/>
    <w:rsid w:val="00AB5D69"/>
    <w:rsid w:val="00AB73CE"/>
    <w:rsid w:val="00AB7437"/>
    <w:rsid w:val="00AB745B"/>
    <w:rsid w:val="00AB749C"/>
    <w:rsid w:val="00AC23B3"/>
    <w:rsid w:val="00AC306A"/>
    <w:rsid w:val="00AC35E4"/>
    <w:rsid w:val="00AC3B17"/>
    <w:rsid w:val="00AC5890"/>
    <w:rsid w:val="00AD047C"/>
    <w:rsid w:val="00AD2D8D"/>
    <w:rsid w:val="00AD370C"/>
    <w:rsid w:val="00AD5001"/>
    <w:rsid w:val="00AD5E34"/>
    <w:rsid w:val="00AD6B15"/>
    <w:rsid w:val="00AD700C"/>
    <w:rsid w:val="00AD7A34"/>
    <w:rsid w:val="00AE04F8"/>
    <w:rsid w:val="00AE0EAF"/>
    <w:rsid w:val="00AE1258"/>
    <w:rsid w:val="00AE1C18"/>
    <w:rsid w:val="00AE2911"/>
    <w:rsid w:val="00AE2F1E"/>
    <w:rsid w:val="00AE3D1E"/>
    <w:rsid w:val="00AE5492"/>
    <w:rsid w:val="00AE5862"/>
    <w:rsid w:val="00AE7A97"/>
    <w:rsid w:val="00AE7DDA"/>
    <w:rsid w:val="00AF2AD6"/>
    <w:rsid w:val="00AF3BDB"/>
    <w:rsid w:val="00AF3D8A"/>
    <w:rsid w:val="00AF4F69"/>
    <w:rsid w:val="00AF559E"/>
    <w:rsid w:val="00AF5FBF"/>
    <w:rsid w:val="00AF7542"/>
    <w:rsid w:val="00B01C15"/>
    <w:rsid w:val="00B032EC"/>
    <w:rsid w:val="00B04114"/>
    <w:rsid w:val="00B042DB"/>
    <w:rsid w:val="00B05076"/>
    <w:rsid w:val="00B05A06"/>
    <w:rsid w:val="00B066B5"/>
    <w:rsid w:val="00B078B3"/>
    <w:rsid w:val="00B11BCF"/>
    <w:rsid w:val="00B11D23"/>
    <w:rsid w:val="00B1336E"/>
    <w:rsid w:val="00B14888"/>
    <w:rsid w:val="00B15529"/>
    <w:rsid w:val="00B156FB"/>
    <w:rsid w:val="00B15892"/>
    <w:rsid w:val="00B15AAD"/>
    <w:rsid w:val="00B1660A"/>
    <w:rsid w:val="00B17D63"/>
    <w:rsid w:val="00B24BC6"/>
    <w:rsid w:val="00B279C5"/>
    <w:rsid w:val="00B30C9B"/>
    <w:rsid w:val="00B317F8"/>
    <w:rsid w:val="00B32AEB"/>
    <w:rsid w:val="00B32D68"/>
    <w:rsid w:val="00B36562"/>
    <w:rsid w:val="00B37118"/>
    <w:rsid w:val="00B4078D"/>
    <w:rsid w:val="00B41234"/>
    <w:rsid w:val="00B412F0"/>
    <w:rsid w:val="00B4183F"/>
    <w:rsid w:val="00B4301C"/>
    <w:rsid w:val="00B43A62"/>
    <w:rsid w:val="00B44E0D"/>
    <w:rsid w:val="00B44EAF"/>
    <w:rsid w:val="00B45508"/>
    <w:rsid w:val="00B459E3"/>
    <w:rsid w:val="00B45B6C"/>
    <w:rsid w:val="00B460C9"/>
    <w:rsid w:val="00B4640C"/>
    <w:rsid w:val="00B4691C"/>
    <w:rsid w:val="00B46982"/>
    <w:rsid w:val="00B473FC"/>
    <w:rsid w:val="00B4760E"/>
    <w:rsid w:val="00B47746"/>
    <w:rsid w:val="00B52786"/>
    <w:rsid w:val="00B52A4D"/>
    <w:rsid w:val="00B52BBB"/>
    <w:rsid w:val="00B53142"/>
    <w:rsid w:val="00B54497"/>
    <w:rsid w:val="00B56295"/>
    <w:rsid w:val="00B572AD"/>
    <w:rsid w:val="00B61075"/>
    <w:rsid w:val="00B6261D"/>
    <w:rsid w:val="00B62620"/>
    <w:rsid w:val="00B640EA"/>
    <w:rsid w:val="00B64985"/>
    <w:rsid w:val="00B651A3"/>
    <w:rsid w:val="00B65DEA"/>
    <w:rsid w:val="00B6630B"/>
    <w:rsid w:val="00B66667"/>
    <w:rsid w:val="00B670E7"/>
    <w:rsid w:val="00B70107"/>
    <w:rsid w:val="00B706C0"/>
    <w:rsid w:val="00B72715"/>
    <w:rsid w:val="00B7337A"/>
    <w:rsid w:val="00B73E7F"/>
    <w:rsid w:val="00B745AB"/>
    <w:rsid w:val="00B74BFF"/>
    <w:rsid w:val="00B74F16"/>
    <w:rsid w:val="00B754F0"/>
    <w:rsid w:val="00B755A5"/>
    <w:rsid w:val="00B75D07"/>
    <w:rsid w:val="00B77257"/>
    <w:rsid w:val="00B7755E"/>
    <w:rsid w:val="00B8110E"/>
    <w:rsid w:val="00B81373"/>
    <w:rsid w:val="00B825F5"/>
    <w:rsid w:val="00B832ED"/>
    <w:rsid w:val="00B837D4"/>
    <w:rsid w:val="00B85C68"/>
    <w:rsid w:val="00B87250"/>
    <w:rsid w:val="00B905C2"/>
    <w:rsid w:val="00B90876"/>
    <w:rsid w:val="00B90981"/>
    <w:rsid w:val="00B90D33"/>
    <w:rsid w:val="00B915FA"/>
    <w:rsid w:val="00B92779"/>
    <w:rsid w:val="00B927F9"/>
    <w:rsid w:val="00B928E5"/>
    <w:rsid w:val="00B92D6F"/>
    <w:rsid w:val="00B92EE4"/>
    <w:rsid w:val="00B9399F"/>
    <w:rsid w:val="00B968B4"/>
    <w:rsid w:val="00B96908"/>
    <w:rsid w:val="00B972E5"/>
    <w:rsid w:val="00B9794C"/>
    <w:rsid w:val="00BA089F"/>
    <w:rsid w:val="00BA0D86"/>
    <w:rsid w:val="00BA1563"/>
    <w:rsid w:val="00BA1FF0"/>
    <w:rsid w:val="00BA20F5"/>
    <w:rsid w:val="00BA272A"/>
    <w:rsid w:val="00BA34E8"/>
    <w:rsid w:val="00BA3D38"/>
    <w:rsid w:val="00BA4040"/>
    <w:rsid w:val="00BA4813"/>
    <w:rsid w:val="00BA553E"/>
    <w:rsid w:val="00BA6827"/>
    <w:rsid w:val="00BA7857"/>
    <w:rsid w:val="00BA79AF"/>
    <w:rsid w:val="00BB0B8B"/>
    <w:rsid w:val="00BB12E5"/>
    <w:rsid w:val="00BB15B1"/>
    <w:rsid w:val="00BB15FE"/>
    <w:rsid w:val="00BB173E"/>
    <w:rsid w:val="00BB36B8"/>
    <w:rsid w:val="00BB3E21"/>
    <w:rsid w:val="00BB5335"/>
    <w:rsid w:val="00BB6B33"/>
    <w:rsid w:val="00BB701F"/>
    <w:rsid w:val="00BB7F7D"/>
    <w:rsid w:val="00BC1A37"/>
    <w:rsid w:val="00BC2C9B"/>
    <w:rsid w:val="00BC3227"/>
    <w:rsid w:val="00BC3792"/>
    <w:rsid w:val="00BC47D5"/>
    <w:rsid w:val="00BC491B"/>
    <w:rsid w:val="00BC4B67"/>
    <w:rsid w:val="00BC5374"/>
    <w:rsid w:val="00BC64B2"/>
    <w:rsid w:val="00BC65F8"/>
    <w:rsid w:val="00BD0787"/>
    <w:rsid w:val="00BD19F5"/>
    <w:rsid w:val="00BD2310"/>
    <w:rsid w:val="00BD23FE"/>
    <w:rsid w:val="00BD3269"/>
    <w:rsid w:val="00BD566E"/>
    <w:rsid w:val="00BE02D8"/>
    <w:rsid w:val="00BE1D52"/>
    <w:rsid w:val="00BE2617"/>
    <w:rsid w:val="00BE33C1"/>
    <w:rsid w:val="00BE532C"/>
    <w:rsid w:val="00BE55F4"/>
    <w:rsid w:val="00BE5C32"/>
    <w:rsid w:val="00BE6561"/>
    <w:rsid w:val="00BE687D"/>
    <w:rsid w:val="00BE6B72"/>
    <w:rsid w:val="00BE75A9"/>
    <w:rsid w:val="00BE7DAA"/>
    <w:rsid w:val="00BF1C9D"/>
    <w:rsid w:val="00BF1FA0"/>
    <w:rsid w:val="00BF2EAE"/>
    <w:rsid w:val="00BF313A"/>
    <w:rsid w:val="00BF4266"/>
    <w:rsid w:val="00BF652A"/>
    <w:rsid w:val="00C00351"/>
    <w:rsid w:val="00C02449"/>
    <w:rsid w:val="00C026BB"/>
    <w:rsid w:val="00C027FF"/>
    <w:rsid w:val="00C037F2"/>
    <w:rsid w:val="00C03A63"/>
    <w:rsid w:val="00C03CA1"/>
    <w:rsid w:val="00C03E03"/>
    <w:rsid w:val="00C06407"/>
    <w:rsid w:val="00C06459"/>
    <w:rsid w:val="00C06BC8"/>
    <w:rsid w:val="00C06F11"/>
    <w:rsid w:val="00C075F8"/>
    <w:rsid w:val="00C07A87"/>
    <w:rsid w:val="00C103C8"/>
    <w:rsid w:val="00C110BA"/>
    <w:rsid w:val="00C1303B"/>
    <w:rsid w:val="00C131F6"/>
    <w:rsid w:val="00C16A40"/>
    <w:rsid w:val="00C2147F"/>
    <w:rsid w:val="00C21D81"/>
    <w:rsid w:val="00C229CE"/>
    <w:rsid w:val="00C23779"/>
    <w:rsid w:val="00C23AD6"/>
    <w:rsid w:val="00C252E0"/>
    <w:rsid w:val="00C25E7E"/>
    <w:rsid w:val="00C27478"/>
    <w:rsid w:val="00C277E7"/>
    <w:rsid w:val="00C304FB"/>
    <w:rsid w:val="00C30ADC"/>
    <w:rsid w:val="00C31735"/>
    <w:rsid w:val="00C321A4"/>
    <w:rsid w:val="00C32F65"/>
    <w:rsid w:val="00C334C7"/>
    <w:rsid w:val="00C33810"/>
    <w:rsid w:val="00C35153"/>
    <w:rsid w:val="00C35C33"/>
    <w:rsid w:val="00C37562"/>
    <w:rsid w:val="00C45DD0"/>
    <w:rsid w:val="00C50C13"/>
    <w:rsid w:val="00C534D7"/>
    <w:rsid w:val="00C54529"/>
    <w:rsid w:val="00C5529A"/>
    <w:rsid w:val="00C556AA"/>
    <w:rsid w:val="00C556CF"/>
    <w:rsid w:val="00C55973"/>
    <w:rsid w:val="00C5616F"/>
    <w:rsid w:val="00C56850"/>
    <w:rsid w:val="00C61247"/>
    <w:rsid w:val="00C63678"/>
    <w:rsid w:val="00C63F8D"/>
    <w:rsid w:val="00C648FD"/>
    <w:rsid w:val="00C64FB1"/>
    <w:rsid w:val="00C652D8"/>
    <w:rsid w:val="00C657A0"/>
    <w:rsid w:val="00C663CC"/>
    <w:rsid w:val="00C67955"/>
    <w:rsid w:val="00C67DAD"/>
    <w:rsid w:val="00C71889"/>
    <w:rsid w:val="00C71FE4"/>
    <w:rsid w:val="00C73C00"/>
    <w:rsid w:val="00C75EF1"/>
    <w:rsid w:val="00C76397"/>
    <w:rsid w:val="00C76506"/>
    <w:rsid w:val="00C80BF3"/>
    <w:rsid w:val="00C81F6C"/>
    <w:rsid w:val="00C8423B"/>
    <w:rsid w:val="00C84EFC"/>
    <w:rsid w:val="00C84FB0"/>
    <w:rsid w:val="00C85838"/>
    <w:rsid w:val="00C86843"/>
    <w:rsid w:val="00C86A87"/>
    <w:rsid w:val="00C87140"/>
    <w:rsid w:val="00C87842"/>
    <w:rsid w:val="00C90F6D"/>
    <w:rsid w:val="00C91311"/>
    <w:rsid w:val="00C915AA"/>
    <w:rsid w:val="00C93A8F"/>
    <w:rsid w:val="00C9726E"/>
    <w:rsid w:val="00C97691"/>
    <w:rsid w:val="00C97C16"/>
    <w:rsid w:val="00CA1E53"/>
    <w:rsid w:val="00CA219C"/>
    <w:rsid w:val="00CA2874"/>
    <w:rsid w:val="00CA3072"/>
    <w:rsid w:val="00CA42FC"/>
    <w:rsid w:val="00CA4D96"/>
    <w:rsid w:val="00CA607A"/>
    <w:rsid w:val="00CA666D"/>
    <w:rsid w:val="00CB0159"/>
    <w:rsid w:val="00CB04EF"/>
    <w:rsid w:val="00CB2444"/>
    <w:rsid w:val="00CB4524"/>
    <w:rsid w:val="00CB463D"/>
    <w:rsid w:val="00CB490A"/>
    <w:rsid w:val="00CB6C6A"/>
    <w:rsid w:val="00CB79B8"/>
    <w:rsid w:val="00CC192B"/>
    <w:rsid w:val="00CC3419"/>
    <w:rsid w:val="00CC4F5E"/>
    <w:rsid w:val="00CC5CED"/>
    <w:rsid w:val="00CC6326"/>
    <w:rsid w:val="00CC6CB6"/>
    <w:rsid w:val="00CC7406"/>
    <w:rsid w:val="00CD1451"/>
    <w:rsid w:val="00CD4709"/>
    <w:rsid w:val="00CD4A7A"/>
    <w:rsid w:val="00CD5B45"/>
    <w:rsid w:val="00CD6411"/>
    <w:rsid w:val="00CD6D2A"/>
    <w:rsid w:val="00CD6DA8"/>
    <w:rsid w:val="00CD7A05"/>
    <w:rsid w:val="00CE00A7"/>
    <w:rsid w:val="00CE30D0"/>
    <w:rsid w:val="00CE33BA"/>
    <w:rsid w:val="00CE599A"/>
    <w:rsid w:val="00CE6864"/>
    <w:rsid w:val="00CF02A9"/>
    <w:rsid w:val="00CF0362"/>
    <w:rsid w:val="00CF0A20"/>
    <w:rsid w:val="00CF10A2"/>
    <w:rsid w:val="00CF185A"/>
    <w:rsid w:val="00CF2E55"/>
    <w:rsid w:val="00CF2EE3"/>
    <w:rsid w:val="00CF37F0"/>
    <w:rsid w:val="00CF5CCD"/>
    <w:rsid w:val="00CF5F4D"/>
    <w:rsid w:val="00CF6869"/>
    <w:rsid w:val="00CF74F0"/>
    <w:rsid w:val="00CF7DF5"/>
    <w:rsid w:val="00D0091F"/>
    <w:rsid w:val="00D012C1"/>
    <w:rsid w:val="00D01C51"/>
    <w:rsid w:val="00D0305C"/>
    <w:rsid w:val="00D03608"/>
    <w:rsid w:val="00D04107"/>
    <w:rsid w:val="00D04C1E"/>
    <w:rsid w:val="00D04C9D"/>
    <w:rsid w:val="00D0507E"/>
    <w:rsid w:val="00D054C7"/>
    <w:rsid w:val="00D059B9"/>
    <w:rsid w:val="00D05B3D"/>
    <w:rsid w:val="00D0658A"/>
    <w:rsid w:val="00D06D97"/>
    <w:rsid w:val="00D07D08"/>
    <w:rsid w:val="00D10CD4"/>
    <w:rsid w:val="00D11779"/>
    <w:rsid w:val="00D11984"/>
    <w:rsid w:val="00D1261A"/>
    <w:rsid w:val="00D147A5"/>
    <w:rsid w:val="00D149ED"/>
    <w:rsid w:val="00D1501F"/>
    <w:rsid w:val="00D1715C"/>
    <w:rsid w:val="00D179D4"/>
    <w:rsid w:val="00D17CF1"/>
    <w:rsid w:val="00D2135A"/>
    <w:rsid w:val="00D21E5A"/>
    <w:rsid w:val="00D21F54"/>
    <w:rsid w:val="00D225B6"/>
    <w:rsid w:val="00D22CDB"/>
    <w:rsid w:val="00D2434B"/>
    <w:rsid w:val="00D25261"/>
    <w:rsid w:val="00D27FED"/>
    <w:rsid w:val="00D3055B"/>
    <w:rsid w:val="00D30BA6"/>
    <w:rsid w:val="00D32CB4"/>
    <w:rsid w:val="00D33BDC"/>
    <w:rsid w:val="00D34C02"/>
    <w:rsid w:val="00D37DB5"/>
    <w:rsid w:val="00D40BE9"/>
    <w:rsid w:val="00D41494"/>
    <w:rsid w:val="00D43AD2"/>
    <w:rsid w:val="00D44055"/>
    <w:rsid w:val="00D44489"/>
    <w:rsid w:val="00D45041"/>
    <w:rsid w:val="00D45C95"/>
    <w:rsid w:val="00D45DE7"/>
    <w:rsid w:val="00D4763C"/>
    <w:rsid w:val="00D51B50"/>
    <w:rsid w:val="00D51F2E"/>
    <w:rsid w:val="00D544C7"/>
    <w:rsid w:val="00D54AB6"/>
    <w:rsid w:val="00D555A1"/>
    <w:rsid w:val="00D567FB"/>
    <w:rsid w:val="00D62234"/>
    <w:rsid w:val="00D63459"/>
    <w:rsid w:val="00D667EE"/>
    <w:rsid w:val="00D6768D"/>
    <w:rsid w:val="00D720BA"/>
    <w:rsid w:val="00D73927"/>
    <w:rsid w:val="00D73F0B"/>
    <w:rsid w:val="00D77632"/>
    <w:rsid w:val="00D80BFB"/>
    <w:rsid w:val="00D8298B"/>
    <w:rsid w:val="00D836AA"/>
    <w:rsid w:val="00D83F16"/>
    <w:rsid w:val="00D846CF"/>
    <w:rsid w:val="00D8631B"/>
    <w:rsid w:val="00D86C3E"/>
    <w:rsid w:val="00D910E0"/>
    <w:rsid w:val="00D93D32"/>
    <w:rsid w:val="00D977A4"/>
    <w:rsid w:val="00D977E5"/>
    <w:rsid w:val="00DA0361"/>
    <w:rsid w:val="00DA17A2"/>
    <w:rsid w:val="00DA1D65"/>
    <w:rsid w:val="00DA29CC"/>
    <w:rsid w:val="00DA47FA"/>
    <w:rsid w:val="00DA5037"/>
    <w:rsid w:val="00DA5387"/>
    <w:rsid w:val="00DA6D94"/>
    <w:rsid w:val="00DA7A88"/>
    <w:rsid w:val="00DB011E"/>
    <w:rsid w:val="00DB0B52"/>
    <w:rsid w:val="00DB0F25"/>
    <w:rsid w:val="00DB1A34"/>
    <w:rsid w:val="00DB21FB"/>
    <w:rsid w:val="00DB595C"/>
    <w:rsid w:val="00DB6117"/>
    <w:rsid w:val="00DB6FEB"/>
    <w:rsid w:val="00DB720C"/>
    <w:rsid w:val="00DC129A"/>
    <w:rsid w:val="00DC2844"/>
    <w:rsid w:val="00DC29AA"/>
    <w:rsid w:val="00DC3902"/>
    <w:rsid w:val="00DC39CA"/>
    <w:rsid w:val="00DC4A82"/>
    <w:rsid w:val="00DC62C8"/>
    <w:rsid w:val="00DC6C72"/>
    <w:rsid w:val="00DC7B69"/>
    <w:rsid w:val="00DD2635"/>
    <w:rsid w:val="00DD302E"/>
    <w:rsid w:val="00DD3044"/>
    <w:rsid w:val="00DD315F"/>
    <w:rsid w:val="00DD60FA"/>
    <w:rsid w:val="00DD7445"/>
    <w:rsid w:val="00DE0792"/>
    <w:rsid w:val="00DE0909"/>
    <w:rsid w:val="00DE1ACD"/>
    <w:rsid w:val="00DE2209"/>
    <w:rsid w:val="00DE234B"/>
    <w:rsid w:val="00DE2B4C"/>
    <w:rsid w:val="00DE5093"/>
    <w:rsid w:val="00DE5EF9"/>
    <w:rsid w:val="00DE6550"/>
    <w:rsid w:val="00DE65F4"/>
    <w:rsid w:val="00DF106C"/>
    <w:rsid w:val="00DF1085"/>
    <w:rsid w:val="00DF1D26"/>
    <w:rsid w:val="00DF27F2"/>
    <w:rsid w:val="00DF69B4"/>
    <w:rsid w:val="00DF7B98"/>
    <w:rsid w:val="00E0044C"/>
    <w:rsid w:val="00E0252E"/>
    <w:rsid w:val="00E02727"/>
    <w:rsid w:val="00E0593C"/>
    <w:rsid w:val="00E05B18"/>
    <w:rsid w:val="00E06430"/>
    <w:rsid w:val="00E06BD8"/>
    <w:rsid w:val="00E110EB"/>
    <w:rsid w:val="00E125EA"/>
    <w:rsid w:val="00E12618"/>
    <w:rsid w:val="00E12782"/>
    <w:rsid w:val="00E141B1"/>
    <w:rsid w:val="00E16E02"/>
    <w:rsid w:val="00E17235"/>
    <w:rsid w:val="00E20E92"/>
    <w:rsid w:val="00E210C9"/>
    <w:rsid w:val="00E22DAA"/>
    <w:rsid w:val="00E238DE"/>
    <w:rsid w:val="00E259BC"/>
    <w:rsid w:val="00E26461"/>
    <w:rsid w:val="00E268D6"/>
    <w:rsid w:val="00E272E7"/>
    <w:rsid w:val="00E30521"/>
    <w:rsid w:val="00E31336"/>
    <w:rsid w:val="00E32646"/>
    <w:rsid w:val="00E33436"/>
    <w:rsid w:val="00E35C66"/>
    <w:rsid w:val="00E3720C"/>
    <w:rsid w:val="00E40B67"/>
    <w:rsid w:val="00E41901"/>
    <w:rsid w:val="00E428BA"/>
    <w:rsid w:val="00E42A9A"/>
    <w:rsid w:val="00E43598"/>
    <w:rsid w:val="00E448E8"/>
    <w:rsid w:val="00E44E99"/>
    <w:rsid w:val="00E4569A"/>
    <w:rsid w:val="00E45BA2"/>
    <w:rsid w:val="00E50000"/>
    <w:rsid w:val="00E513F0"/>
    <w:rsid w:val="00E51CAB"/>
    <w:rsid w:val="00E527C0"/>
    <w:rsid w:val="00E5322A"/>
    <w:rsid w:val="00E554A9"/>
    <w:rsid w:val="00E557F5"/>
    <w:rsid w:val="00E56F22"/>
    <w:rsid w:val="00E57854"/>
    <w:rsid w:val="00E57B14"/>
    <w:rsid w:val="00E57D7B"/>
    <w:rsid w:val="00E62507"/>
    <w:rsid w:val="00E638C7"/>
    <w:rsid w:val="00E64C54"/>
    <w:rsid w:val="00E65F4E"/>
    <w:rsid w:val="00E66918"/>
    <w:rsid w:val="00E6788F"/>
    <w:rsid w:val="00E7110A"/>
    <w:rsid w:val="00E71851"/>
    <w:rsid w:val="00E719A0"/>
    <w:rsid w:val="00E71C70"/>
    <w:rsid w:val="00E73EC5"/>
    <w:rsid w:val="00E74C15"/>
    <w:rsid w:val="00E75CC9"/>
    <w:rsid w:val="00E763ED"/>
    <w:rsid w:val="00E76919"/>
    <w:rsid w:val="00E76B9D"/>
    <w:rsid w:val="00E77918"/>
    <w:rsid w:val="00E80D4C"/>
    <w:rsid w:val="00E81998"/>
    <w:rsid w:val="00E8239A"/>
    <w:rsid w:val="00E83691"/>
    <w:rsid w:val="00E83760"/>
    <w:rsid w:val="00E83FEA"/>
    <w:rsid w:val="00E8440C"/>
    <w:rsid w:val="00E84C58"/>
    <w:rsid w:val="00E856E6"/>
    <w:rsid w:val="00E862EE"/>
    <w:rsid w:val="00E8633C"/>
    <w:rsid w:val="00E86FFC"/>
    <w:rsid w:val="00E879E8"/>
    <w:rsid w:val="00E90B56"/>
    <w:rsid w:val="00E912E2"/>
    <w:rsid w:val="00E9193D"/>
    <w:rsid w:val="00E9269B"/>
    <w:rsid w:val="00E92AFD"/>
    <w:rsid w:val="00E93584"/>
    <w:rsid w:val="00E95EB7"/>
    <w:rsid w:val="00E96546"/>
    <w:rsid w:val="00E96A13"/>
    <w:rsid w:val="00EA13EC"/>
    <w:rsid w:val="00EA1B2C"/>
    <w:rsid w:val="00EA215D"/>
    <w:rsid w:val="00EA300D"/>
    <w:rsid w:val="00EA4245"/>
    <w:rsid w:val="00EB267D"/>
    <w:rsid w:val="00EB3FB2"/>
    <w:rsid w:val="00EB44F3"/>
    <w:rsid w:val="00EB765B"/>
    <w:rsid w:val="00EC0472"/>
    <w:rsid w:val="00EC1155"/>
    <w:rsid w:val="00EC1438"/>
    <w:rsid w:val="00EC2310"/>
    <w:rsid w:val="00EC2D36"/>
    <w:rsid w:val="00EC2EC1"/>
    <w:rsid w:val="00EC426C"/>
    <w:rsid w:val="00EC5669"/>
    <w:rsid w:val="00ED0558"/>
    <w:rsid w:val="00ED0EB9"/>
    <w:rsid w:val="00ED1774"/>
    <w:rsid w:val="00ED405E"/>
    <w:rsid w:val="00ED49C6"/>
    <w:rsid w:val="00ED5BD5"/>
    <w:rsid w:val="00ED5C48"/>
    <w:rsid w:val="00ED6DE5"/>
    <w:rsid w:val="00ED7781"/>
    <w:rsid w:val="00EE08EF"/>
    <w:rsid w:val="00EE0E3A"/>
    <w:rsid w:val="00EE1C31"/>
    <w:rsid w:val="00EE2685"/>
    <w:rsid w:val="00EE2848"/>
    <w:rsid w:val="00EE2AFE"/>
    <w:rsid w:val="00EE2AFF"/>
    <w:rsid w:val="00EE3DFF"/>
    <w:rsid w:val="00EE519D"/>
    <w:rsid w:val="00EE55A0"/>
    <w:rsid w:val="00EE6612"/>
    <w:rsid w:val="00EE69EF"/>
    <w:rsid w:val="00EE770C"/>
    <w:rsid w:val="00EE7B41"/>
    <w:rsid w:val="00EF4273"/>
    <w:rsid w:val="00EF48EA"/>
    <w:rsid w:val="00EF611B"/>
    <w:rsid w:val="00EF61C0"/>
    <w:rsid w:val="00F02293"/>
    <w:rsid w:val="00F037A2"/>
    <w:rsid w:val="00F0383A"/>
    <w:rsid w:val="00F03AFC"/>
    <w:rsid w:val="00F03C66"/>
    <w:rsid w:val="00F03E57"/>
    <w:rsid w:val="00F05014"/>
    <w:rsid w:val="00F055F1"/>
    <w:rsid w:val="00F05E40"/>
    <w:rsid w:val="00F05FC8"/>
    <w:rsid w:val="00F069FB"/>
    <w:rsid w:val="00F06A48"/>
    <w:rsid w:val="00F07388"/>
    <w:rsid w:val="00F07D7C"/>
    <w:rsid w:val="00F10DB6"/>
    <w:rsid w:val="00F12DD6"/>
    <w:rsid w:val="00F12F68"/>
    <w:rsid w:val="00F178AA"/>
    <w:rsid w:val="00F20281"/>
    <w:rsid w:val="00F2230F"/>
    <w:rsid w:val="00F24436"/>
    <w:rsid w:val="00F25D30"/>
    <w:rsid w:val="00F30B21"/>
    <w:rsid w:val="00F3465F"/>
    <w:rsid w:val="00F34786"/>
    <w:rsid w:val="00F3520F"/>
    <w:rsid w:val="00F36667"/>
    <w:rsid w:val="00F37059"/>
    <w:rsid w:val="00F37541"/>
    <w:rsid w:val="00F37A88"/>
    <w:rsid w:val="00F40D08"/>
    <w:rsid w:val="00F411B3"/>
    <w:rsid w:val="00F4227F"/>
    <w:rsid w:val="00F42607"/>
    <w:rsid w:val="00F430CF"/>
    <w:rsid w:val="00F452ED"/>
    <w:rsid w:val="00F46ABD"/>
    <w:rsid w:val="00F50552"/>
    <w:rsid w:val="00F51FAF"/>
    <w:rsid w:val="00F535B5"/>
    <w:rsid w:val="00F54712"/>
    <w:rsid w:val="00F54E29"/>
    <w:rsid w:val="00F567B1"/>
    <w:rsid w:val="00F56935"/>
    <w:rsid w:val="00F57CE7"/>
    <w:rsid w:val="00F621FD"/>
    <w:rsid w:val="00F63AFB"/>
    <w:rsid w:val="00F648CE"/>
    <w:rsid w:val="00F6598F"/>
    <w:rsid w:val="00F67631"/>
    <w:rsid w:val="00F67644"/>
    <w:rsid w:val="00F72BF9"/>
    <w:rsid w:val="00F72CC4"/>
    <w:rsid w:val="00F740A4"/>
    <w:rsid w:val="00F748E1"/>
    <w:rsid w:val="00F76967"/>
    <w:rsid w:val="00F77513"/>
    <w:rsid w:val="00F77BAB"/>
    <w:rsid w:val="00F77E99"/>
    <w:rsid w:val="00F77FD7"/>
    <w:rsid w:val="00F802AD"/>
    <w:rsid w:val="00F81626"/>
    <w:rsid w:val="00F82EA2"/>
    <w:rsid w:val="00F847BE"/>
    <w:rsid w:val="00F84CEC"/>
    <w:rsid w:val="00F86327"/>
    <w:rsid w:val="00F9197E"/>
    <w:rsid w:val="00F93609"/>
    <w:rsid w:val="00F957BC"/>
    <w:rsid w:val="00F957BF"/>
    <w:rsid w:val="00F95872"/>
    <w:rsid w:val="00F9611E"/>
    <w:rsid w:val="00FA10CC"/>
    <w:rsid w:val="00FA32AB"/>
    <w:rsid w:val="00FA5A7F"/>
    <w:rsid w:val="00FA5CFA"/>
    <w:rsid w:val="00FA6655"/>
    <w:rsid w:val="00FA724F"/>
    <w:rsid w:val="00FB0269"/>
    <w:rsid w:val="00FB12C0"/>
    <w:rsid w:val="00FB22F6"/>
    <w:rsid w:val="00FB2349"/>
    <w:rsid w:val="00FB25BB"/>
    <w:rsid w:val="00FB2C18"/>
    <w:rsid w:val="00FB5ADD"/>
    <w:rsid w:val="00FB63B0"/>
    <w:rsid w:val="00FB6D95"/>
    <w:rsid w:val="00FC1576"/>
    <w:rsid w:val="00FC36F2"/>
    <w:rsid w:val="00FC4ADC"/>
    <w:rsid w:val="00FD3686"/>
    <w:rsid w:val="00FD36D4"/>
    <w:rsid w:val="00FD5628"/>
    <w:rsid w:val="00FD7676"/>
    <w:rsid w:val="00FE046F"/>
    <w:rsid w:val="00FE09B8"/>
    <w:rsid w:val="00FE1BC9"/>
    <w:rsid w:val="00FE22E8"/>
    <w:rsid w:val="00FE29CB"/>
    <w:rsid w:val="00FE31CF"/>
    <w:rsid w:val="00FE3DAE"/>
    <w:rsid w:val="00FE47F8"/>
    <w:rsid w:val="00FE51E4"/>
    <w:rsid w:val="00FE5AF9"/>
    <w:rsid w:val="00FE70FF"/>
    <w:rsid w:val="00FF001F"/>
    <w:rsid w:val="00FF2946"/>
    <w:rsid w:val="00FF4CE3"/>
    <w:rsid w:val="00FF53F9"/>
    <w:rsid w:val="00FF5DAB"/>
    <w:rsid w:val="00FF7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9C24F"/>
  <w15:chartTrackingRefBased/>
  <w15:docId w15:val="{40532151-ACD2-49FE-8371-9220A643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adjustRightInd w:val="0"/>
      <w:spacing w:line="360" w:lineRule="atLeast"/>
      <w:jc w:val="both"/>
      <w:textAlignment w:val="baseline"/>
    </w:pPr>
    <w:rPr>
      <w:sz w:val="24"/>
      <w:szCs w:val="24"/>
    </w:rPr>
  </w:style>
  <w:style w:type="paragraph" w:styleId="Nagwek1">
    <w:name w:val="heading 1"/>
    <w:basedOn w:val="Normalny"/>
    <w:next w:val="Normalny"/>
    <w:link w:val="Nagwek1Znak"/>
    <w:qFormat/>
    <w:pPr>
      <w:keepNext/>
      <w:widowControl/>
      <w:numPr>
        <w:ilvl w:val="1"/>
        <w:numId w:val="2"/>
      </w:numPr>
      <w:tabs>
        <w:tab w:val="clear" w:pos="1800"/>
        <w:tab w:val="num" w:pos="720"/>
      </w:tabs>
      <w:adjustRightInd/>
      <w:spacing w:before="120" w:line="240" w:lineRule="auto"/>
      <w:ind w:hanging="1800"/>
      <w:textAlignment w:val="auto"/>
      <w:outlineLvl w:val="0"/>
    </w:pPr>
    <w:rPr>
      <w:b/>
      <w:iCs/>
      <w:color w:val="000000"/>
      <w:sz w:val="22"/>
      <w:u w:val="single"/>
    </w:rPr>
  </w:style>
  <w:style w:type="paragraph" w:styleId="Nagwek2">
    <w:name w:val="heading 2"/>
    <w:basedOn w:val="Normalny"/>
    <w:next w:val="Normalny"/>
    <w:qFormat/>
    <w:pPr>
      <w:keepNext/>
      <w:widowControl/>
      <w:numPr>
        <w:ilvl w:val="1"/>
        <w:numId w:val="3"/>
      </w:numPr>
      <w:tabs>
        <w:tab w:val="clear" w:pos="1800"/>
        <w:tab w:val="num" w:pos="720"/>
      </w:tabs>
      <w:overflowPunct w:val="0"/>
      <w:autoSpaceDE w:val="0"/>
      <w:autoSpaceDN w:val="0"/>
      <w:spacing w:line="240" w:lineRule="auto"/>
      <w:ind w:hanging="1800"/>
      <w:jc w:val="left"/>
      <w:outlineLvl w:val="1"/>
    </w:pPr>
    <w:rPr>
      <w:b/>
      <w:bCs/>
      <w:color w:val="000000"/>
      <w:szCs w:val="22"/>
      <w:u w:val="single"/>
    </w:rPr>
  </w:style>
  <w:style w:type="paragraph" w:styleId="Nagwek3">
    <w:name w:val="heading 3"/>
    <w:basedOn w:val="Normalny"/>
    <w:next w:val="Normalny"/>
    <w:link w:val="Nagwek3Znak"/>
    <w:qFormat/>
    <w:pPr>
      <w:keepNext/>
      <w:tabs>
        <w:tab w:val="left" w:pos="720"/>
      </w:tabs>
      <w:jc w:val="left"/>
      <w:outlineLvl w:val="2"/>
    </w:pPr>
    <w:rPr>
      <w:b/>
      <w:sz w:val="22"/>
      <w:szCs w:val="22"/>
      <w:u w:val="single"/>
    </w:rPr>
  </w:style>
  <w:style w:type="paragraph" w:styleId="Nagwek5">
    <w:name w:val="heading 5"/>
    <w:basedOn w:val="Normalny"/>
    <w:next w:val="Normalny"/>
    <w:qFormat/>
    <w:pPr>
      <w:keepNext/>
      <w:pBdr>
        <w:top w:val="thickThinSmallGap" w:sz="24" w:space="1" w:color="auto"/>
        <w:left w:val="thickThinSmallGap" w:sz="24" w:space="4" w:color="auto"/>
        <w:bottom w:val="thinThickSmallGap" w:sz="24" w:space="1" w:color="auto"/>
        <w:right w:val="thinThickSmallGap" w:sz="24" w:space="4" w:color="auto"/>
      </w:pBdr>
      <w:shd w:val="clear" w:color="auto" w:fill="C0C0C0"/>
      <w:ind w:left="705"/>
      <w:jc w:val="center"/>
      <w:outlineLvl w:val="4"/>
    </w:pPr>
    <w:rPr>
      <w:b/>
      <w:bCs/>
    </w:rPr>
  </w:style>
  <w:style w:type="paragraph" w:styleId="Nagwek7">
    <w:name w:val="heading 7"/>
    <w:basedOn w:val="Normalny"/>
    <w:next w:val="Normalny"/>
    <w:qFormat/>
    <w:rsid w:val="00F06A48"/>
    <w:pPr>
      <w:spacing w:before="240" w:after="60"/>
      <w:outlineLvl w:val="6"/>
    </w:pPr>
  </w:style>
  <w:style w:type="paragraph" w:styleId="Nagwek8">
    <w:name w:val="heading 8"/>
    <w:basedOn w:val="Normalny"/>
    <w:next w:val="Normalny"/>
    <w:qFormat/>
    <w:pPr>
      <w:keepNext/>
      <w:ind w:left="360"/>
      <w:outlineLvl w:val="7"/>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b/>
      <w:bCs/>
      <w:i/>
      <w:iCs/>
    </w:rPr>
  </w:style>
  <w:style w:type="paragraph" w:styleId="Stopka">
    <w:name w:val="footer"/>
    <w:basedOn w:val="Normalny"/>
    <w:link w:val="StopkaZnak"/>
    <w:uiPriority w:val="99"/>
    <w:pPr>
      <w:tabs>
        <w:tab w:val="center" w:pos="4536"/>
        <w:tab w:val="right" w:pos="9072"/>
      </w:tabs>
    </w:pPr>
  </w:style>
  <w:style w:type="character" w:styleId="Numerstrony">
    <w:name w:val="page number"/>
    <w:rPr>
      <w:rFonts w:ascii="Times New Roman" w:hAnsi="Times New Roman" w:cs="Times New Roman"/>
    </w:rPr>
  </w:style>
  <w:style w:type="paragraph" w:styleId="Tytu">
    <w:name w:val="Title"/>
    <w:basedOn w:val="Normalny"/>
    <w:link w:val="TytuZnak"/>
    <w:qFormat/>
    <w:pPr>
      <w:jc w:val="center"/>
    </w:pPr>
    <w:rPr>
      <w:sz w:val="28"/>
      <w:szCs w:val="28"/>
    </w:rPr>
  </w:style>
  <w:style w:type="paragraph" w:styleId="Tekstpodstawowy2">
    <w:name w:val="Body Text 2"/>
    <w:basedOn w:val="Normalny"/>
    <w:pPr>
      <w:tabs>
        <w:tab w:val="num" w:pos="1209"/>
      </w:tabs>
    </w:pPr>
    <w:rPr>
      <w:sz w:val="22"/>
      <w:szCs w:val="22"/>
    </w:rPr>
  </w:style>
  <w:style w:type="paragraph" w:styleId="Nagwek">
    <w:name w:val="header"/>
    <w:basedOn w:val="Normalny"/>
    <w:link w:val="NagwekZnak1"/>
    <w:pPr>
      <w:tabs>
        <w:tab w:val="center" w:pos="4536"/>
        <w:tab w:val="right" w:pos="9072"/>
      </w:tabs>
    </w:pPr>
  </w:style>
  <w:style w:type="character" w:styleId="Hipercze">
    <w:name w:val="Hyperlink"/>
    <w:rPr>
      <w:rFonts w:ascii="Times New Roman" w:hAnsi="Times New Roman" w:cs="Times New Roman"/>
      <w:color w:val="0000FF"/>
      <w:u w:val="single"/>
    </w:rPr>
  </w:style>
  <w:style w:type="paragraph" w:styleId="NormalnyWeb">
    <w:name w:val="Normal (Web)"/>
    <w:basedOn w:val="Normalny"/>
    <w:pPr>
      <w:spacing w:before="100" w:beforeAutospacing="1" w:after="100" w:afterAutospacing="1"/>
    </w:pPr>
    <w:rPr>
      <w:rFonts w:ascii="Arial Unicode MS" w:eastAsia="Arial Unicode MS" w:cs="Arial Unicode MS"/>
    </w:rPr>
  </w:style>
  <w:style w:type="paragraph" w:customStyle="1" w:styleId="StandardowyZadanie">
    <w:name w:val="Standardowy.Zadanie"/>
    <w:next w:val="Listapunktowana4"/>
    <w:pPr>
      <w:widowControl w:val="0"/>
      <w:overflowPunct w:val="0"/>
      <w:autoSpaceDE w:val="0"/>
      <w:autoSpaceDN w:val="0"/>
      <w:adjustRightInd w:val="0"/>
      <w:spacing w:line="360" w:lineRule="auto"/>
      <w:textAlignment w:val="baseline"/>
    </w:pPr>
    <w:rPr>
      <w:sz w:val="24"/>
      <w:szCs w:val="24"/>
    </w:rPr>
  </w:style>
  <w:style w:type="paragraph" w:styleId="Listapunktowana4">
    <w:name w:val="List Bullet 4"/>
    <w:basedOn w:val="Normalny"/>
    <w:autoRedefine/>
    <w:rsid w:val="00E77918"/>
    <w:pPr>
      <w:spacing w:line="240" w:lineRule="auto"/>
    </w:pPr>
    <w:rPr>
      <w:color w:val="0000FF"/>
    </w:rPr>
  </w:style>
  <w:style w:type="character" w:customStyle="1" w:styleId="Tekstpodstawowy2Znak">
    <w:name w:val="Tekst podstawowy 2 Znak"/>
    <w:semiHidden/>
    <w:locked/>
    <w:rPr>
      <w:sz w:val="22"/>
      <w:szCs w:val="22"/>
      <w:lang w:val="pl-PL" w:eastAsia="pl-PL" w:bidi="ar-SA"/>
    </w:rPr>
  </w:style>
  <w:style w:type="character" w:customStyle="1" w:styleId="symbol1">
    <w:name w:val="symbol1"/>
    <w:rPr>
      <w:rFonts w:ascii="Courier New" w:hAnsi="Courier New" w:cs="Courier New" w:hint="default"/>
      <w:b/>
      <w:bCs/>
      <w:sz w:val="14"/>
      <w:szCs w:val="14"/>
    </w:rPr>
  </w:style>
  <w:style w:type="paragraph" w:styleId="Tekstpodstawowy3">
    <w:name w:val="Body Text 3"/>
    <w:basedOn w:val="Normalny"/>
    <w:pPr>
      <w:jc w:val="center"/>
    </w:pPr>
    <w:rPr>
      <w:iCs/>
    </w:rPr>
  </w:style>
  <w:style w:type="paragraph" w:styleId="Tekstpodstawowywcity">
    <w:name w:val="Body Text Indent"/>
    <w:basedOn w:val="Normalny"/>
    <w:pPr>
      <w:widowControl/>
      <w:adjustRightInd/>
      <w:spacing w:before="240" w:line="240" w:lineRule="auto"/>
      <w:ind w:left="360" w:hanging="360"/>
      <w:textAlignment w:val="auto"/>
    </w:pPr>
  </w:style>
  <w:style w:type="paragraph" w:customStyle="1" w:styleId="p1">
    <w:name w:val="p1"/>
    <w:basedOn w:val="Normalny"/>
    <w:pPr>
      <w:widowControl/>
      <w:adjustRightInd/>
      <w:spacing w:before="100" w:beforeAutospacing="1" w:after="100" w:afterAutospacing="1" w:line="240" w:lineRule="auto"/>
      <w:jc w:val="left"/>
      <w:textAlignment w:val="auto"/>
    </w:pPr>
  </w:style>
  <w:style w:type="paragraph" w:styleId="Lista">
    <w:name w:val="List"/>
    <w:basedOn w:val="Tekstpodstawowy"/>
    <w:pPr>
      <w:widowControl/>
      <w:suppressAutoHyphens/>
      <w:adjustRightInd/>
      <w:spacing w:line="240" w:lineRule="auto"/>
      <w:textAlignment w:val="auto"/>
    </w:pPr>
    <w:rPr>
      <w:rFonts w:cs="Lucida Sans Unicode"/>
      <w:b w:val="0"/>
      <w:bCs w:val="0"/>
      <w:i w:val="0"/>
      <w:iCs w:val="0"/>
      <w:lang w:eastAsia="ar-SA"/>
    </w:rPr>
  </w:style>
  <w:style w:type="paragraph" w:customStyle="1" w:styleId="Default">
    <w:name w:val="Default"/>
    <w:pPr>
      <w:autoSpaceDE w:val="0"/>
      <w:autoSpaceDN w:val="0"/>
      <w:adjustRightInd w:val="0"/>
    </w:pPr>
    <w:rPr>
      <w:color w:val="000000"/>
      <w:sz w:val="24"/>
      <w:szCs w:val="24"/>
    </w:rPr>
  </w:style>
  <w:style w:type="paragraph" w:customStyle="1" w:styleId="Standardowy0">
    <w:name w:val="Standardowy.+"/>
    <w:pPr>
      <w:autoSpaceDE w:val="0"/>
      <w:autoSpaceDN w:val="0"/>
    </w:pPr>
    <w:rPr>
      <w:rFonts w:ascii="Arial" w:hAnsi="Arial"/>
    </w:rPr>
  </w:style>
  <w:style w:type="character" w:customStyle="1" w:styleId="searchconsoledetailedresultsitem">
    <w:name w:val="searchconsoledetailedresultsitem"/>
    <w:basedOn w:val="Domylnaczcionkaakapitu"/>
  </w:style>
  <w:style w:type="paragraph" w:customStyle="1" w:styleId="Stopka1">
    <w:name w:val="Stopka1"/>
    <w:rPr>
      <w:color w:val="000000"/>
      <w:sz w:val="24"/>
      <w:szCs w:val="24"/>
    </w:rPr>
  </w:style>
  <w:style w:type="paragraph" w:styleId="Tekstpodstawowywcity2">
    <w:name w:val="Body Text Indent 2"/>
    <w:basedOn w:val="Normalny"/>
    <w:pPr>
      <w:spacing w:line="240" w:lineRule="auto"/>
      <w:ind w:left="357"/>
    </w:pPr>
    <w:rPr>
      <w:szCs w:val="22"/>
    </w:rPr>
  </w:style>
  <w:style w:type="paragraph" w:styleId="Tekstpodstawowywcity3">
    <w:name w:val="Body Text Indent 3"/>
    <w:basedOn w:val="Normalny"/>
    <w:pPr>
      <w:widowControl/>
      <w:autoSpaceDE w:val="0"/>
      <w:autoSpaceDN w:val="0"/>
      <w:spacing w:line="240" w:lineRule="auto"/>
      <w:ind w:left="560" w:hanging="280"/>
      <w:textAlignment w:val="auto"/>
    </w:pPr>
    <w:rPr>
      <w:color w:val="000000"/>
      <w:szCs w:val="23"/>
    </w:rPr>
  </w:style>
  <w:style w:type="paragraph" w:customStyle="1" w:styleId="xl53">
    <w:name w:val="xl53"/>
    <w:basedOn w:val="Normalny"/>
    <w:pPr>
      <w:widowControl/>
      <w:adjustRightInd/>
      <w:spacing w:before="100" w:beforeAutospacing="1" w:after="100" w:afterAutospacing="1" w:line="240" w:lineRule="auto"/>
      <w:jc w:val="center"/>
      <w:textAlignment w:val="center"/>
    </w:pPr>
    <w:rPr>
      <w:b/>
      <w:bCs/>
    </w:rPr>
  </w:style>
  <w:style w:type="paragraph" w:customStyle="1" w:styleId="p0">
    <w:name w:val="p0"/>
    <w:basedOn w:val="Normalny"/>
    <w:rsid w:val="006E6F8C"/>
    <w:pPr>
      <w:widowControl/>
      <w:adjustRightInd/>
      <w:spacing w:before="100" w:beforeAutospacing="1" w:after="100" w:afterAutospacing="1" w:line="240" w:lineRule="auto"/>
      <w:jc w:val="left"/>
      <w:textAlignment w:val="auto"/>
    </w:pPr>
  </w:style>
  <w:style w:type="paragraph" w:customStyle="1" w:styleId="p2">
    <w:name w:val="p2"/>
    <w:basedOn w:val="Normalny"/>
    <w:rsid w:val="006E6F8C"/>
    <w:pPr>
      <w:widowControl/>
      <w:adjustRightInd/>
      <w:spacing w:before="100" w:beforeAutospacing="1" w:after="100" w:afterAutospacing="1" w:line="240" w:lineRule="auto"/>
      <w:jc w:val="left"/>
      <w:textAlignment w:val="auto"/>
    </w:pPr>
  </w:style>
  <w:style w:type="character" w:customStyle="1" w:styleId="TytuZnak">
    <w:name w:val="Tytuł Znak"/>
    <w:link w:val="Tytu"/>
    <w:locked/>
    <w:rsid w:val="005F381B"/>
    <w:rPr>
      <w:sz w:val="28"/>
      <w:szCs w:val="28"/>
      <w:lang w:val="pl-PL" w:eastAsia="pl-PL" w:bidi="ar-SA"/>
    </w:rPr>
  </w:style>
  <w:style w:type="character" w:styleId="Pogrubienie">
    <w:name w:val="Strong"/>
    <w:qFormat/>
    <w:rsid w:val="008002E0"/>
    <w:rPr>
      <w:b/>
      <w:bCs/>
    </w:rPr>
  </w:style>
  <w:style w:type="paragraph" w:styleId="Tekstprzypisudolnego">
    <w:name w:val="footnote text"/>
    <w:basedOn w:val="Normalny"/>
    <w:link w:val="TekstprzypisudolnegoZnak"/>
    <w:rsid w:val="00F06A48"/>
    <w:rPr>
      <w:sz w:val="20"/>
      <w:szCs w:val="20"/>
    </w:rPr>
  </w:style>
  <w:style w:type="paragraph" w:customStyle="1" w:styleId="A-wtabeli">
    <w:name w:val="A- w tabeli"/>
    <w:basedOn w:val="Normalny"/>
    <w:rsid w:val="00F06A48"/>
    <w:pPr>
      <w:widowControl/>
      <w:suppressAutoHyphens/>
      <w:adjustRightInd/>
      <w:spacing w:line="240" w:lineRule="auto"/>
      <w:jc w:val="left"/>
      <w:textAlignment w:val="auto"/>
    </w:pPr>
    <w:rPr>
      <w:rFonts w:ascii="Calibri" w:hAnsi="Calibri"/>
      <w:bCs/>
      <w:sz w:val="22"/>
      <w:szCs w:val="20"/>
      <w:lang w:eastAsia="ar-SA"/>
    </w:rPr>
  </w:style>
  <w:style w:type="paragraph" w:customStyle="1" w:styleId="A-sownik">
    <w:name w:val="A-słownik"/>
    <w:basedOn w:val="Normalny"/>
    <w:rsid w:val="00F06A48"/>
    <w:pPr>
      <w:widowControl/>
      <w:suppressAutoHyphens/>
      <w:adjustRightInd/>
      <w:spacing w:before="120" w:line="360" w:lineRule="auto"/>
      <w:textAlignment w:val="auto"/>
    </w:pPr>
    <w:rPr>
      <w:rFonts w:ascii="Calibri" w:hAnsi="Calibri"/>
      <w:sz w:val="22"/>
      <w:szCs w:val="20"/>
      <w:lang w:eastAsia="ar-SA"/>
    </w:rPr>
  </w:style>
  <w:style w:type="character" w:customStyle="1" w:styleId="TekstpodstawowyZnak">
    <w:name w:val="Tekst podstawowy Znak"/>
    <w:link w:val="Tekstpodstawowy"/>
    <w:locked/>
    <w:rsid w:val="00475D09"/>
    <w:rPr>
      <w:b/>
      <w:bCs/>
      <w:i/>
      <w:iCs/>
      <w:sz w:val="24"/>
      <w:szCs w:val="24"/>
      <w:lang w:val="pl-PL" w:eastAsia="pl-PL" w:bidi="ar-SA"/>
    </w:rPr>
  </w:style>
  <w:style w:type="table" w:styleId="Tabela-Siatka">
    <w:name w:val="Table Grid"/>
    <w:basedOn w:val="Standardowy"/>
    <w:rsid w:val="005A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Listawypunktowana2">
    <w:name w:val="WW-Lista wypunktowana 2"/>
    <w:basedOn w:val="Normalny"/>
    <w:rsid w:val="005A29CE"/>
    <w:pPr>
      <w:widowControl/>
      <w:numPr>
        <w:numId w:val="1"/>
      </w:numPr>
      <w:suppressAutoHyphens/>
      <w:adjustRightInd/>
      <w:spacing w:line="240" w:lineRule="auto"/>
      <w:jc w:val="left"/>
      <w:textAlignment w:val="auto"/>
    </w:pPr>
    <w:rPr>
      <w:color w:val="000000"/>
      <w:sz w:val="20"/>
      <w:szCs w:val="20"/>
    </w:rPr>
  </w:style>
  <w:style w:type="paragraph" w:styleId="Bezodstpw">
    <w:name w:val="No Spacing"/>
    <w:uiPriority w:val="1"/>
    <w:qFormat/>
    <w:rsid w:val="00ED5C48"/>
    <w:rPr>
      <w:rFonts w:ascii="Calibri" w:eastAsia="Calibri" w:hAnsi="Calibri"/>
      <w:sz w:val="22"/>
      <w:szCs w:val="22"/>
      <w:lang w:eastAsia="en-US"/>
    </w:rPr>
  </w:style>
  <w:style w:type="paragraph" w:styleId="Tekstprzypisukocowego">
    <w:name w:val="endnote text"/>
    <w:basedOn w:val="Normalny"/>
    <w:semiHidden/>
    <w:rsid w:val="00AC3B17"/>
    <w:rPr>
      <w:sz w:val="20"/>
      <w:szCs w:val="20"/>
    </w:rPr>
  </w:style>
  <w:style w:type="character" w:styleId="Odwoanieprzypisukocowego">
    <w:name w:val="endnote reference"/>
    <w:semiHidden/>
    <w:rsid w:val="00AC3B17"/>
    <w:rPr>
      <w:vertAlign w:val="superscript"/>
    </w:rPr>
  </w:style>
  <w:style w:type="paragraph" w:styleId="Akapitzlist">
    <w:name w:val="List Paragraph"/>
    <w:aliases w:val="wypunktowanie,zwykły tekst,List Paragraph1,BulletC,normalny tekst,Obiekt,WYPUNKTOWANIE Akapit z listą,Normal,Akapit z listą31,Wypunktowanie,List Paragraph,Normal2,Numerowanie,Preambuła,Akapit z listą BS,Kolorowa lista — akcent 11,L1,lp1"/>
    <w:basedOn w:val="Normalny"/>
    <w:link w:val="AkapitzlistZnak"/>
    <w:uiPriority w:val="34"/>
    <w:qFormat/>
    <w:rsid w:val="00002416"/>
    <w:pPr>
      <w:widowControl/>
      <w:adjustRightInd/>
      <w:spacing w:after="200" w:line="276" w:lineRule="auto"/>
      <w:ind w:left="720"/>
      <w:contextualSpacing/>
      <w:jc w:val="left"/>
      <w:textAlignment w:val="auto"/>
    </w:pPr>
    <w:rPr>
      <w:rFonts w:ascii="Calibri" w:eastAsia="Calibri" w:hAnsi="Calibri"/>
      <w:sz w:val="22"/>
      <w:szCs w:val="22"/>
      <w:lang w:eastAsia="en-US"/>
    </w:rPr>
  </w:style>
  <w:style w:type="character" w:customStyle="1" w:styleId="NagwekZnak1">
    <w:name w:val="Nagłówek Znak1"/>
    <w:link w:val="Nagwek"/>
    <w:locked/>
    <w:rsid w:val="00E02727"/>
    <w:rPr>
      <w:sz w:val="24"/>
      <w:szCs w:val="24"/>
      <w:lang w:val="pl-PL" w:eastAsia="pl-PL" w:bidi="ar-SA"/>
    </w:rPr>
  </w:style>
  <w:style w:type="character" w:customStyle="1" w:styleId="ZnakZnak3">
    <w:name w:val="Znak Znak3"/>
    <w:locked/>
    <w:rsid w:val="008E1278"/>
    <w:rPr>
      <w:b/>
      <w:bCs/>
      <w:i/>
      <w:iCs/>
      <w:sz w:val="24"/>
      <w:szCs w:val="24"/>
      <w:lang w:val="pl-PL" w:eastAsia="pl-PL" w:bidi="ar-SA"/>
    </w:rPr>
  </w:style>
  <w:style w:type="character" w:customStyle="1" w:styleId="NagwekZnak">
    <w:name w:val="Nagłówek Znak"/>
    <w:semiHidden/>
    <w:locked/>
    <w:rsid w:val="00E125EA"/>
    <w:rPr>
      <w:sz w:val="24"/>
      <w:szCs w:val="24"/>
      <w:lang w:val="pl-PL" w:eastAsia="pl-PL" w:bidi="ar-SA"/>
    </w:rPr>
  </w:style>
  <w:style w:type="character" w:customStyle="1" w:styleId="ZnakZnak2">
    <w:name w:val="Znak Znak2"/>
    <w:locked/>
    <w:rsid w:val="00791336"/>
    <w:rPr>
      <w:rFonts w:cs="Times New Roman"/>
      <w:sz w:val="28"/>
      <w:szCs w:val="28"/>
      <w:lang w:val="pl-PL" w:eastAsia="pl-PL" w:bidi="ar-SA"/>
    </w:rPr>
  </w:style>
  <w:style w:type="character" w:customStyle="1" w:styleId="Nagwek1Znak">
    <w:name w:val="Nagłówek 1 Znak"/>
    <w:link w:val="Nagwek1"/>
    <w:rsid w:val="00785748"/>
    <w:rPr>
      <w:b/>
      <w:iCs/>
      <w:color w:val="000000"/>
      <w:sz w:val="22"/>
      <w:szCs w:val="24"/>
      <w:u w:val="single"/>
    </w:rPr>
  </w:style>
  <w:style w:type="character" w:customStyle="1" w:styleId="ZnakZnak7">
    <w:name w:val="Znak Znak7"/>
    <w:locked/>
    <w:rsid w:val="007B5D9D"/>
    <w:rPr>
      <w:b/>
      <w:bCs/>
      <w:i/>
      <w:iCs/>
      <w:sz w:val="24"/>
      <w:szCs w:val="24"/>
      <w:lang w:val="pl-PL" w:eastAsia="pl-PL" w:bidi="ar-SA"/>
    </w:rPr>
  </w:style>
  <w:style w:type="paragraph" w:styleId="Tekstdymka">
    <w:name w:val="Balloon Text"/>
    <w:basedOn w:val="Normalny"/>
    <w:semiHidden/>
    <w:rsid w:val="007B5D9D"/>
    <w:rPr>
      <w:rFonts w:ascii="Tahoma" w:hAnsi="Tahoma" w:cs="Tahoma"/>
      <w:sz w:val="16"/>
      <w:szCs w:val="16"/>
    </w:rPr>
  </w:style>
  <w:style w:type="character" w:customStyle="1" w:styleId="Nagwek3Znak">
    <w:name w:val="Nagłówek 3 Znak"/>
    <w:link w:val="Nagwek3"/>
    <w:locked/>
    <w:rsid w:val="0027305D"/>
    <w:rPr>
      <w:b/>
      <w:sz w:val="22"/>
      <w:szCs w:val="22"/>
      <w:u w:val="single"/>
    </w:rPr>
  </w:style>
  <w:style w:type="character" w:customStyle="1" w:styleId="ZnakZnak16">
    <w:name w:val="Znak Znak16"/>
    <w:rsid w:val="00886820"/>
    <w:rPr>
      <w:b/>
      <w:iCs/>
      <w:color w:val="000000"/>
      <w:sz w:val="22"/>
      <w:szCs w:val="24"/>
      <w:u w:val="single"/>
      <w:lang w:val="x-none" w:eastAsia="x-none" w:bidi="ar-SA"/>
    </w:rPr>
  </w:style>
  <w:style w:type="character" w:customStyle="1" w:styleId="TekstprzypisudolnegoZnak">
    <w:name w:val="Tekst przypisu dolnego Znak"/>
    <w:link w:val="Tekstprzypisudolnego"/>
    <w:rsid w:val="00FE3DAE"/>
  </w:style>
  <w:style w:type="character" w:customStyle="1" w:styleId="Znakiprzypiswdolnych">
    <w:name w:val="Znaki przypisów dolnych"/>
    <w:rsid w:val="00FE3DAE"/>
    <w:rPr>
      <w:vertAlign w:val="superscript"/>
    </w:rPr>
  </w:style>
  <w:style w:type="character" w:styleId="Nierozpoznanawzmianka">
    <w:name w:val="Unresolved Mention"/>
    <w:uiPriority w:val="99"/>
    <w:semiHidden/>
    <w:unhideWhenUsed/>
    <w:rsid w:val="000A117D"/>
    <w:rPr>
      <w:color w:val="605E5C"/>
      <w:shd w:val="clear" w:color="auto" w:fill="E1DFDD"/>
    </w:rPr>
  </w:style>
  <w:style w:type="character" w:styleId="Odwoanieprzypisudolnego">
    <w:name w:val="footnote reference"/>
    <w:basedOn w:val="Domylnaczcionkaakapitu"/>
    <w:uiPriority w:val="99"/>
    <w:unhideWhenUsed/>
    <w:rsid w:val="00B70107"/>
    <w:rPr>
      <w:vertAlign w:val="superscript"/>
    </w:rPr>
  </w:style>
  <w:style w:type="paragraph" w:styleId="Tekstkomentarza">
    <w:name w:val="annotation text"/>
    <w:basedOn w:val="Normalny"/>
    <w:link w:val="TekstkomentarzaZnak"/>
    <w:uiPriority w:val="99"/>
    <w:unhideWhenUsed/>
    <w:rsid w:val="00B078B3"/>
    <w:pPr>
      <w:widowControl/>
      <w:adjustRightInd/>
      <w:spacing w:line="240" w:lineRule="auto"/>
      <w:jc w:val="left"/>
      <w:textAlignment w:val="auto"/>
    </w:pPr>
    <w:rPr>
      <w:sz w:val="20"/>
      <w:szCs w:val="20"/>
    </w:rPr>
  </w:style>
  <w:style w:type="character" w:customStyle="1" w:styleId="TekstkomentarzaZnak">
    <w:name w:val="Tekst komentarza Znak"/>
    <w:basedOn w:val="Domylnaczcionkaakapitu"/>
    <w:link w:val="Tekstkomentarza"/>
    <w:uiPriority w:val="99"/>
    <w:rsid w:val="00B078B3"/>
  </w:style>
  <w:style w:type="character" w:styleId="Odwoaniedokomentarza">
    <w:name w:val="annotation reference"/>
    <w:basedOn w:val="Domylnaczcionkaakapitu"/>
    <w:uiPriority w:val="99"/>
    <w:unhideWhenUsed/>
    <w:rsid w:val="00B078B3"/>
    <w:rPr>
      <w:sz w:val="16"/>
      <w:szCs w:val="16"/>
    </w:rPr>
  </w:style>
  <w:style w:type="paragraph" w:customStyle="1" w:styleId="Zwykytekst1">
    <w:name w:val="Zwykły tekst1"/>
    <w:basedOn w:val="Normalny"/>
    <w:rsid w:val="007D786F"/>
    <w:pPr>
      <w:widowControl/>
      <w:suppressAutoHyphens/>
      <w:adjustRightInd/>
      <w:spacing w:line="240" w:lineRule="auto"/>
      <w:jc w:val="left"/>
      <w:textAlignment w:val="auto"/>
    </w:pPr>
    <w:rPr>
      <w:rFonts w:ascii="Courier New" w:hAnsi="Courier New" w:cs="Courier New"/>
      <w:sz w:val="20"/>
      <w:szCs w:val="20"/>
      <w:lang w:eastAsia="zh-CN"/>
    </w:rPr>
  </w:style>
  <w:style w:type="paragraph" w:customStyle="1" w:styleId="Tekstpodstawowywcity21">
    <w:name w:val="Tekst podstawowy wcięty 21"/>
    <w:basedOn w:val="Normalny"/>
    <w:rsid w:val="007D786F"/>
    <w:pPr>
      <w:widowControl/>
      <w:suppressAutoHyphens/>
      <w:adjustRightInd/>
      <w:spacing w:after="120" w:line="480" w:lineRule="auto"/>
      <w:ind w:left="283"/>
      <w:jc w:val="left"/>
      <w:textAlignment w:val="auto"/>
    </w:pPr>
    <w:rPr>
      <w:kern w:val="2"/>
      <w:lang w:eastAsia="zh-CN"/>
    </w:rPr>
  </w:style>
  <w:style w:type="character" w:customStyle="1" w:styleId="Teksttreci4">
    <w:name w:val="Tekst treści (4)_"/>
    <w:basedOn w:val="Domylnaczcionkaakapitu"/>
    <w:link w:val="Teksttreci40"/>
    <w:qFormat/>
    <w:rsid w:val="009F3B06"/>
    <w:rPr>
      <w:shd w:val="clear" w:color="auto" w:fill="FFFFFF"/>
    </w:rPr>
  </w:style>
  <w:style w:type="paragraph" w:customStyle="1" w:styleId="Teksttreci40">
    <w:name w:val="Tekst treści (4)"/>
    <w:basedOn w:val="Normalny"/>
    <w:link w:val="Teksttreci4"/>
    <w:qFormat/>
    <w:rsid w:val="009F3B06"/>
    <w:pPr>
      <w:shd w:val="clear" w:color="auto" w:fill="FFFFFF"/>
      <w:adjustRightInd/>
      <w:spacing w:before="240" w:after="1380" w:line="240" w:lineRule="auto"/>
      <w:ind w:hanging="440"/>
      <w:jc w:val="left"/>
      <w:textAlignment w:val="auto"/>
    </w:pPr>
    <w:rPr>
      <w:sz w:val="20"/>
      <w:szCs w:val="20"/>
    </w:rPr>
  </w:style>
  <w:style w:type="paragraph" w:styleId="Tematkomentarza">
    <w:name w:val="annotation subject"/>
    <w:basedOn w:val="Tekstkomentarza"/>
    <w:next w:val="Tekstkomentarza"/>
    <w:link w:val="TematkomentarzaZnak"/>
    <w:rsid w:val="0083204F"/>
    <w:pPr>
      <w:widowControl w:val="0"/>
      <w:adjustRightInd w:val="0"/>
      <w:jc w:val="both"/>
      <w:textAlignment w:val="baseline"/>
    </w:pPr>
    <w:rPr>
      <w:b/>
      <w:bCs/>
    </w:rPr>
  </w:style>
  <w:style w:type="character" w:customStyle="1" w:styleId="TematkomentarzaZnak">
    <w:name w:val="Temat komentarza Znak"/>
    <w:basedOn w:val="TekstkomentarzaZnak"/>
    <w:link w:val="Tematkomentarza"/>
    <w:rsid w:val="0083204F"/>
    <w:rPr>
      <w:b/>
      <w:bCs/>
    </w:rPr>
  </w:style>
  <w:style w:type="character" w:customStyle="1" w:styleId="StopkaZnak">
    <w:name w:val="Stopka Znak"/>
    <w:basedOn w:val="Domylnaczcionkaakapitu"/>
    <w:link w:val="Stopka"/>
    <w:uiPriority w:val="99"/>
    <w:rsid w:val="00DB6FEB"/>
    <w:rPr>
      <w:sz w:val="24"/>
      <w:szCs w:val="24"/>
    </w:rPr>
  </w:style>
  <w:style w:type="character" w:customStyle="1" w:styleId="AkapitzlistZnak">
    <w:name w:val="Akapit z listą Znak"/>
    <w:aliases w:val="wypunktowanie Znak,zwykły tekst Znak,List Paragraph1 Znak,BulletC Znak,normalny tekst Znak,Obiekt Znak,WYPUNKTOWANIE Akapit z listą Znak,Normal Znak,Akapit z listą31 Znak,Wypunktowanie Znak,List Paragraph Znak,Normal2 Znak,L1 Znak"/>
    <w:link w:val="Akapitzlist"/>
    <w:uiPriority w:val="34"/>
    <w:qFormat/>
    <w:locked/>
    <w:rsid w:val="000702C8"/>
    <w:rPr>
      <w:rFonts w:ascii="Calibri" w:eastAsia="Calibri" w:hAnsi="Calibri"/>
      <w:sz w:val="22"/>
      <w:szCs w:val="22"/>
      <w:lang w:eastAsia="en-US"/>
    </w:rPr>
  </w:style>
  <w:style w:type="character" w:customStyle="1" w:styleId="TekstkomentarzaZnak1">
    <w:name w:val="Tekst komentarza Znak1"/>
    <w:uiPriority w:val="99"/>
    <w:rsid w:val="00384DCB"/>
    <w:rPr>
      <w:rFonts w:ascii="Times New Roman" w:eastAsia="Times New Roman" w:hAnsi="Times New Roman" w:cs="Times New Roman"/>
      <w:sz w:val="20"/>
      <w:szCs w:val="20"/>
      <w:lang w:eastAsia="zh-CN"/>
    </w:rPr>
  </w:style>
  <w:style w:type="character" w:customStyle="1" w:styleId="lrzxr">
    <w:name w:val="lrzxr"/>
    <w:rsid w:val="00384DCB"/>
  </w:style>
  <w:style w:type="paragraph" w:customStyle="1" w:styleId="footnotedescription">
    <w:name w:val="footnote description"/>
    <w:next w:val="Normalny"/>
    <w:link w:val="footnotedescriptionChar"/>
    <w:hidden/>
    <w:rsid w:val="00604FEE"/>
    <w:pPr>
      <w:spacing w:after="12" w:line="253" w:lineRule="auto"/>
      <w:ind w:left="504"/>
      <w:jc w:val="both"/>
    </w:pPr>
    <w:rPr>
      <w:rFonts w:ascii="Calibri" w:eastAsia="Calibri" w:hAnsi="Calibri" w:cs="Calibri"/>
      <w:i/>
      <w:color w:val="000000"/>
      <w:sz w:val="16"/>
      <w:szCs w:val="22"/>
    </w:rPr>
  </w:style>
  <w:style w:type="character" w:customStyle="1" w:styleId="footnotedescriptionChar">
    <w:name w:val="footnote description Char"/>
    <w:link w:val="footnotedescription"/>
    <w:rsid w:val="00604FEE"/>
    <w:rPr>
      <w:rFonts w:ascii="Calibri" w:eastAsia="Calibri" w:hAnsi="Calibri" w:cs="Calibri"/>
      <w:i/>
      <w:color w:val="000000"/>
      <w:sz w:val="16"/>
      <w:szCs w:val="22"/>
    </w:rPr>
  </w:style>
  <w:style w:type="character" w:customStyle="1" w:styleId="footnotemark">
    <w:name w:val="footnote mark"/>
    <w:hidden/>
    <w:rsid w:val="00604FEE"/>
    <w:rPr>
      <w:rFonts w:ascii="Calibri" w:eastAsia="Calibri" w:hAnsi="Calibri" w:cs="Calibri"/>
      <w:color w:val="000000"/>
      <w:sz w:val="16"/>
      <w:vertAlign w:val="superscript"/>
    </w:rPr>
  </w:style>
  <w:style w:type="paragraph" w:styleId="Listanumerowana">
    <w:name w:val="List Number"/>
    <w:basedOn w:val="Normalny"/>
    <w:rsid w:val="009621DC"/>
    <w:pPr>
      <w:widowControl/>
      <w:numPr>
        <w:numId w:val="24"/>
      </w:numPr>
      <w:adjustRightInd/>
      <w:spacing w:line="360" w:lineRule="auto"/>
      <w:textAlignment w:val="auto"/>
    </w:pPr>
    <w:rPr>
      <w:rFonts w:ascii="Arial" w:hAnsi="Ari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9704">
      <w:bodyDiv w:val="1"/>
      <w:marLeft w:val="0"/>
      <w:marRight w:val="0"/>
      <w:marTop w:val="0"/>
      <w:marBottom w:val="0"/>
      <w:divBdr>
        <w:top w:val="none" w:sz="0" w:space="0" w:color="auto"/>
        <w:left w:val="none" w:sz="0" w:space="0" w:color="auto"/>
        <w:bottom w:val="none" w:sz="0" w:space="0" w:color="auto"/>
        <w:right w:val="none" w:sz="0" w:space="0" w:color="auto"/>
      </w:divBdr>
    </w:div>
    <w:div w:id="133182450">
      <w:bodyDiv w:val="1"/>
      <w:marLeft w:val="0"/>
      <w:marRight w:val="0"/>
      <w:marTop w:val="0"/>
      <w:marBottom w:val="0"/>
      <w:divBdr>
        <w:top w:val="none" w:sz="0" w:space="0" w:color="auto"/>
        <w:left w:val="none" w:sz="0" w:space="0" w:color="auto"/>
        <w:bottom w:val="none" w:sz="0" w:space="0" w:color="auto"/>
        <w:right w:val="none" w:sz="0" w:space="0" w:color="auto"/>
      </w:divBdr>
    </w:div>
    <w:div w:id="292176112">
      <w:bodyDiv w:val="1"/>
      <w:marLeft w:val="0"/>
      <w:marRight w:val="0"/>
      <w:marTop w:val="0"/>
      <w:marBottom w:val="0"/>
      <w:divBdr>
        <w:top w:val="none" w:sz="0" w:space="0" w:color="auto"/>
        <w:left w:val="none" w:sz="0" w:space="0" w:color="auto"/>
        <w:bottom w:val="none" w:sz="0" w:space="0" w:color="auto"/>
        <w:right w:val="none" w:sz="0" w:space="0" w:color="auto"/>
      </w:divBdr>
    </w:div>
    <w:div w:id="317000850">
      <w:bodyDiv w:val="1"/>
      <w:marLeft w:val="0"/>
      <w:marRight w:val="0"/>
      <w:marTop w:val="0"/>
      <w:marBottom w:val="0"/>
      <w:divBdr>
        <w:top w:val="none" w:sz="0" w:space="0" w:color="auto"/>
        <w:left w:val="none" w:sz="0" w:space="0" w:color="auto"/>
        <w:bottom w:val="none" w:sz="0" w:space="0" w:color="auto"/>
        <w:right w:val="none" w:sz="0" w:space="0" w:color="auto"/>
      </w:divBdr>
    </w:div>
    <w:div w:id="502009986">
      <w:bodyDiv w:val="1"/>
      <w:marLeft w:val="0"/>
      <w:marRight w:val="0"/>
      <w:marTop w:val="0"/>
      <w:marBottom w:val="0"/>
      <w:divBdr>
        <w:top w:val="none" w:sz="0" w:space="0" w:color="auto"/>
        <w:left w:val="none" w:sz="0" w:space="0" w:color="auto"/>
        <w:bottom w:val="none" w:sz="0" w:space="0" w:color="auto"/>
        <w:right w:val="none" w:sz="0" w:space="0" w:color="auto"/>
      </w:divBdr>
    </w:div>
    <w:div w:id="674193132">
      <w:bodyDiv w:val="1"/>
      <w:marLeft w:val="0"/>
      <w:marRight w:val="0"/>
      <w:marTop w:val="0"/>
      <w:marBottom w:val="0"/>
      <w:divBdr>
        <w:top w:val="none" w:sz="0" w:space="0" w:color="auto"/>
        <w:left w:val="none" w:sz="0" w:space="0" w:color="auto"/>
        <w:bottom w:val="none" w:sz="0" w:space="0" w:color="auto"/>
        <w:right w:val="none" w:sz="0" w:space="0" w:color="auto"/>
      </w:divBdr>
    </w:div>
    <w:div w:id="696394560">
      <w:bodyDiv w:val="1"/>
      <w:marLeft w:val="0"/>
      <w:marRight w:val="0"/>
      <w:marTop w:val="0"/>
      <w:marBottom w:val="0"/>
      <w:divBdr>
        <w:top w:val="none" w:sz="0" w:space="0" w:color="auto"/>
        <w:left w:val="none" w:sz="0" w:space="0" w:color="auto"/>
        <w:bottom w:val="none" w:sz="0" w:space="0" w:color="auto"/>
        <w:right w:val="none" w:sz="0" w:space="0" w:color="auto"/>
      </w:divBdr>
    </w:div>
    <w:div w:id="951978316">
      <w:bodyDiv w:val="1"/>
      <w:marLeft w:val="0"/>
      <w:marRight w:val="0"/>
      <w:marTop w:val="0"/>
      <w:marBottom w:val="0"/>
      <w:divBdr>
        <w:top w:val="none" w:sz="0" w:space="0" w:color="auto"/>
        <w:left w:val="none" w:sz="0" w:space="0" w:color="auto"/>
        <w:bottom w:val="none" w:sz="0" w:space="0" w:color="auto"/>
        <w:right w:val="none" w:sz="0" w:space="0" w:color="auto"/>
      </w:divBdr>
    </w:div>
    <w:div w:id="1158765419">
      <w:bodyDiv w:val="1"/>
      <w:marLeft w:val="0"/>
      <w:marRight w:val="0"/>
      <w:marTop w:val="0"/>
      <w:marBottom w:val="0"/>
      <w:divBdr>
        <w:top w:val="none" w:sz="0" w:space="0" w:color="auto"/>
        <w:left w:val="none" w:sz="0" w:space="0" w:color="auto"/>
        <w:bottom w:val="none" w:sz="0" w:space="0" w:color="auto"/>
        <w:right w:val="none" w:sz="0" w:space="0" w:color="auto"/>
      </w:divBdr>
    </w:div>
    <w:div w:id="1260866479">
      <w:bodyDiv w:val="1"/>
      <w:marLeft w:val="0"/>
      <w:marRight w:val="0"/>
      <w:marTop w:val="0"/>
      <w:marBottom w:val="0"/>
      <w:divBdr>
        <w:top w:val="none" w:sz="0" w:space="0" w:color="auto"/>
        <w:left w:val="none" w:sz="0" w:space="0" w:color="auto"/>
        <w:bottom w:val="none" w:sz="0" w:space="0" w:color="auto"/>
        <w:right w:val="none" w:sz="0" w:space="0" w:color="auto"/>
      </w:divBdr>
    </w:div>
    <w:div w:id="1307323433">
      <w:bodyDiv w:val="1"/>
      <w:marLeft w:val="0"/>
      <w:marRight w:val="0"/>
      <w:marTop w:val="0"/>
      <w:marBottom w:val="0"/>
      <w:divBdr>
        <w:top w:val="none" w:sz="0" w:space="0" w:color="auto"/>
        <w:left w:val="none" w:sz="0" w:space="0" w:color="auto"/>
        <w:bottom w:val="none" w:sz="0" w:space="0" w:color="auto"/>
        <w:right w:val="none" w:sz="0" w:space="0" w:color="auto"/>
      </w:divBdr>
    </w:div>
    <w:div w:id="1314485293">
      <w:bodyDiv w:val="1"/>
      <w:marLeft w:val="0"/>
      <w:marRight w:val="0"/>
      <w:marTop w:val="0"/>
      <w:marBottom w:val="0"/>
      <w:divBdr>
        <w:top w:val="none" w:sz="0" w:space="0" w:color="auto"/>
        <w:left w:val="none" w:sz="0" w:space="0" w:color="auto"/>
        <w:bottom w:val="none" w:sz="0" w:space="0" w:color="auto"/>
        <w:right w:val="none" w:sz="0" w:space="0" w:color="auto"/>
      </w:divBdr>
    </w:div>
    <w:div w:id="1525093924">
      <w:bodyDiv w:val="1"/>
      <w:marLeft w:val="0"/>
      <w:marRight w:val="0"/>
      <w:marTop w:val="0"/>
      <w:marBottom w:val="0"/>
      <w:divBdr>
        <w:top w:val="none" w:sz="0" w:space="0" w:color="auto"/>
        <w:left w:val="none" w:sz="0" w:space="0" w:color="auto"/>
        <w:bottom w:val="none" w:sz="0" w:space="0" w:color="auto"/>
        <w:right w:val="none" w:sz="0" w:space="0" w:color="auto"/>
      </w:divBdr>
    </w:div>
    <w:div w:id="1691056609">
      <w:bodyDiv w:val="1"/>
      <w:marLeft w:val="0"/>
      <w:marRight w:val="0"/>
      <w:marTop w:val="0"/>
      <w:marBottom w:val="0"/>
      <w:divBdr>
        <w:top w:val="none" w:sz="0" w:space="0" w:color="auto"/>
        <w:left w:val="none" w:sz="0" w:space="0" w:color="auto"/>
        <w:bottom w:val="none" w:sz="0" w:space="0" w:color="auto"/>
        <w:right w:val="none" w:sz="0" w:space="0" w:color="auto"/>
      </w:divBdr>
    </w:div>
    <w:div w:id="17164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osobowe@muzhp.p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8A6DBC1B3B874C90DF026B30151FCF" ma:contentTypeVersion="14" ma:contentTypeDescription="Utwórz nowy dokument." ma:contentTypeScope="" ma:versionID="47e85a742b657a88674a240c04ed7de8">
  <xsd:schema xmlns:xsd="http://www.w3.org/2001/XMLSchema" xmlns:xs="http://www.w3.org/2001/XMLSchema" xmlns:p="http://schemas.microsoft.com/office/2006/metadata/properties" xmlns:ns2="b33b5ce0-a72a-4b69-95b6-cfde391ebdb9" xmlns:ns3="9f8c44a4-d450-4f4a-bfaf-7b0a3c1ba3ea" targetNamespace="http://schemas.microsoft.com/office/2006/metadata/properties" ma:root="true" ma:fieldsID="91ad035695a4dbd1f506bd8243a8b850" ns2:_="" ns3:_="">
    <xsd:import namespace="b33b5ce0-a72a-4b69-95b6-cfde391ebdb9"/>
    <xsd:import namespace="9f8c44a4-d450-4f4a-bfaf-7b0a3c1ba3e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b5ce0-a72a-4b69-95b6-cfde391ebdb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ea93040d-a17b-4a17-b80a-245e4679065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c44a4-d450-4f4a-bfaf-7b0a3c1ba3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8a49d59-abe9-45bf-84cb-a482a1a18a96}" ma:internalName="TaxCatchAll" ma:showField="CatchAllData" ma:web="9f8c44a4-d450-4f4a-bfaf-7b0a3c1ba3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8c44a4-d450-4f4a-bfaf-7b0a3c1ba3ea" xsi:nil="true"/>
    <lcf76f155ced4ddcb4097134ff3c332f xmlns="b33b5ce0-a72a-4b69-95b6-cfde391ebdb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DDEA4-0B8D-46D5-AF4B-2C1D96E58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b5ce0-a72a-4b69-95b6-cfde391ebdb9"/>
    <ds:schemaRef ds:uri="9f8c44a4-d450-4f4a-bfaf-7b0a3c1ba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146E1-CAA1-4116-99EA-E13B103252F1}">
  <ds:schemaRefs>
    <ds:schemaRef ds:uri="http://schemas.microsoft.com/office/2006/metadata/properties"/>
    <ds:schemaRef ds:uri="http://schemas.microsoft.com/office/infopath/2007/PartnerControls"/>
    <ds:schemaRef ds:uri="9f8c44a4-d450-4f4a-bfaf-7b0a3c1ba3ea"/>
    <ds:schemaRef ds:uri="b33b5ce0-a72a-4b69-95b6-cfde391ebdb9"/>
  </ds:schemaRefs>
</ds:datastoreItem>
</file>

<file path=customXml/itemProps3.xml><?xml version="1.0" encoding="utf-8"?>
<ds:datastoreItem xmlns:ds="http://schemas.openxmlformats.org/officeDocument/2006/customXml" ds:itemID="{503EE1EE-5001-42AA-B28A-074E8C5275CC}">
  <ds:schemaRefs>
    <ds:schemaRef ds:uri="http://schemas.openxmlformats.org/officeDocument/2006/bibliography"/>
  </ds:schemaRefs>
</ds:datastoreItem>
</file>

<file path=customXml/itemProps4.xml><?xml version="1.0" encoding="utf-8"?>
<ds:datastoreItem xmlns:ds="http://schemas.openxmlformats.org/officeDocument/2006/customXml" ds:itemID="{AC391B8F-B26A-4838-802D-09FD3468D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2903</Words>
  <Characters>18737</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21597</CharactersWithSpaces>
  <SharedDoc>false</SharedDoc>
  <HLinks>
    <vt:vector size="18" baseType="variant">
      <vt:variant>
        <vt:i4>1376372</vt:i4>
      </vt:variant>
      <vt:variant>
        <vt:i4>6</vt:i4>
      </vt:variant>
      <vt:variant>
        <vt:i4>0</vt:i4>
      </vt:variant>
      <vt:variant>
        <vt:i4>5</vt:i4>
      </vt:variant>
      <vt:variant>
        <vt:lpwstr>mailto:iod@wum.edu.pl</vt:lpwstr>
      </vt:variant>
      <vt:variant>
        <vt:lpwstr/>
      </vt:variant>
      <vt:variant>
        <vt:i4>7536742</vt:i4>
      </vt:variant>
      <vt:variant>
        <vt:i4>3</vt:i4>
      </vt:variant>
      <vt:variant>
        <vt:i4>0</vt:i4>
      </vt:variant>
      <vt:variant>
        <vt:i4>5</vt:i4>
      </vt:variant>
      <vt:variant>
        <vt:lpwstr>../../AppData/Local/Microsoft/Windows/Temporary Internet Files/Content.Outlook/AppData/Local/Microsoft/Windows/INetCache/Content.Outlook/AppData/Local/Microsoft/Windows/INetCache/Content.Outlook/AppData/Local/Microsoft/Windows/INetCache/AppData/Local/Microsoft/Windows/Temporary Internet Files/jacek.marczyński/AppData/Local/Microsoft/Windows/Temporary Internet Files/Content.Outlook/0FECWD6H/rachunki@wum.edu.pl</vt:lpwstr>
      </vt:variant>
      <vt:variant>
        <vt:lpwstr/>
      </vt:variant>
      <vt:variant>
        <vt:i4>4849725</vt:i4>
      </vt:variant>
      <vt:variant>
        <vt:i4>0</vt:i4>
      </vt:variant>
      <vt:variant>
        <vt:i4>0</vt:i4>
      </vt:variant>
      <vt:variant>
        <vt:i4>5</vt:i4>
      </vt:variant>
      <vt:variant>
        <vt:lpwstr>mailto:matczak-andrzej@wp.pl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małgorzata.fabiś-dob</dc:creator>
  <cp:keywords/>
  <dc:description/>
  <cp:lastModifiedBy>Agnieszka Sadowska</cp:lastModifiedBy>
  <cp:revision>14</cp:revision>
  <cp:lastPrinted>2022-04-27T15:05:00Z</cp:lastPrinted>
  <dcterms:created xsi:type="dcterms:W3CDTF">2023-12-05T08:57:00Z</dcterms:created>
  <dcterms:modified xsi:type="dcterms:W3CDTF">2023-12-06T09:01:00Z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0x010100FD83A6D61816864D817B1449685AC5B7</vt:lpwstr>
  </property>
  <property fmtid="{D5CDD505-2E9C-101B-9397-08002B2CF9AE}" pid="3" name="MediaServiceImageTags">
    <vt:lpwstr/>
  </property>
</Properties>
</file>